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0E3C" w14:textId="7B32847D" w:rsidR="006678DF" w:rsidRPr="00016E0F" w:rsidRDefault="006678DF">
      <w:pPr>
        <w:widowControl w:val="0"/>
        <w:autoSpaceDE w:val="0"/>
        <w:autoSpaceDN w:val="0"/>
        <w:adjustRightInd w:val="0"/>
        <w:spacing w:after="0" w:line="240" w:lineRule="auto"/>
        <w:jc w:val="center"/>
        <w:rPr>
          <w:rFonts w:ascii="Arial" w:hAnsi="Arial" w:cs="Arial"/>
          <w:sz w:val="24"/>
          <w:szCs w:val="24"/>
        </w:rPr>
      </w:pPr>
      <w:r w:rsidRPr="00016E0F">
        <w:rPr>
          <w:rFonts w:ascii="Arial" w:hAnsi="Arial" w:cs="Arial"/>
          <w:b/>
          <w:bCs/>
          <w:sz w:val="24"/>
          <w:szCs w:val="24"/>
        </w:rPr>
        <w:t>SKI HAWKS OTTAWA INC.</w:t>
      </w:r>
    </w:p>
    <w:p w14:paraId="7726EB03" w14:textId="45BE451A" w:rsidR="006678DF" w:rsidRPr="00016E0F" w:rsidRDefault="00FA61B5">
      <w:pPr>
        <w:widowControl w:val="0"/>
        <w:autoSpaceDE w:val="0"/>
        <w:autoSpaceDN w:val="0"/>
        <w:adjustRightInd w:val="0"/>
        <w:spacing w:after="0" w:line="240" w:lineRule="auto"/>
        <w:jc w:val="center"/>
        <w:rPr>
          <w:rFonts w:ascii="Arial" w:hAnsi="Arial" w:cs="Arial"/>
          <w:b/>
          <w:bCs/>
          <w:sz w:val="24"/>
          <w:szCs w:val="24"/>
        </w:rPr>
      </w:pPr>
      <w:r w:rsidRPr="00016E0F">
        <w:rPr>
          <w:rFonts w:ascii="Arial" w:hAnsi="Arial" w:cs="Arial"/>
          <w:b/>
          <w:bCs/>
          <w:sz w:val="24"/>
          <w:szCs w:val="24"/>
        </w:rPr>
        <w:t xml:space="preserve">2024 </w:t>
      </w:r>
      <w:r w:rsidR="006678DF" w:rsidRPr="00016E0F">
        <w:rPr>
          <w:rFonts w:ascii="Arial" w:hAnsi="Arial" w:cs="Arial"/>
          <w:b/>
          <w:bCs/>
          <w:sz w:val="24"/>
          <w:szCs w:val="24"/>
        </w:rPr>
        <w:t>ANNUAL GENERAL MEETING</w:t>
      </w:r>
      <w:r w:rsidR="006A6A13" w:rsidRPr="00016E0F">
        <w:rPr>
          <w:rFonts w:ascii="Arial" w:hAnsi="Arial" w:cs="Arial"/>
          <w:b/>
          <w:bCs/>
          <w:sz w:val="24"/>
          <w:szCs w:val="24"/>
        </w:rPr>
        <w:t xml:space="preserve"> (AGM)</w:t>
      </w:r>
    </w:p>
    <w:p w14:paraId="2B12BC6A" w14:textId="2558EBDA" w:rsidR="006678DF" w:rsidRPr="00016E0F" w:rsidRDefault="00B01DFA">
      <w:pPr>
        <w:widowControl w:val="0"/>
        <w:autoSpaceDE w:val="0"/>
        <w:autoSpaceDN w:val="0"/>
        <w:adjustRightInd w:val="0"/>
        <w:spacing w:after="0" w:line="240" w:lineRule="auto"/>
        <w:jc w:val="center"/>
        <w:rPr>
          <w:rFonts w:ascii="Arial" w:hAnsi="Arial" w:cs="Arial"/>
          <w:b/>
          <w:bCs/>
          <w:sz w:val="24"/>
          <w:szCs w:val="24"/>
        </w:rPr>
      </w:pPr>
      <w:r w:rsidRPr="00016E0F">
        <w:rPr>
          <w:rFonts w:ascii="Arial" w:hAnsi="Arial" w:cs="Arial"/>
          <w:b/>
          <w:bCs/>
          <w:sz w:val="24"/>
          <w:szCs w:val="24"/>
        </w:rPr>
        <w:t xml:space="preserve">Monday, June </w:t>
      </w:r>
      <w:r w:rsidR="0036038C" w:rsidRPr="00016E0F">
        <w:rPr>
          <w:rFonts w:ascii="Arial" w:hAnsi="Arial" w:cs="Arial"/>
          <w:b/>
          <w:bCs/>
          <w:sz w:val="24"/>
          <w:szCs w:val="24"/>
        </w:rPr>
        <w:t>1</w:t>
      </w:r>
      <w:r w:rsidR="00CF3A44" w:rsidRPr="00016E0F">
        <w:rPr>
          <w:rFonts w:ascii="Arial" w:hAnsi="Arial" w:cs="Arial"/>
          <w:b/>
          <w:bCs/>
          <w:sz w:val="24"/>
          <w:szCs w:val="24"/>
        </w:rPr>
        <w:t>0</w:t>
      </w:r>
      <w:r w:rsidR="00B24DB3" w:rsidRPr="00016E0F">
        <w:rPr>
          <w:rFonts w:ascii="Arial" w:hAnsi="Arial" w:cs="Arial"/>
          <w:b/>
          <w:bCs/>
          <w:sz w:val="24"/>
          <w:szCs w:val="24"/>
        </w:rPr>
        <w:t xml:space="preserve">, </w:t>
      </w:r>
      <w:r w:rsidR="006678DF" w:rsidRPr="00016E0F">
        <w:rPr>
          <w:rFonts w:ascii="Arial" w:hAnsi="Arial" w:cs="Arial"/>
          <w:b/>
          <w:bCs/>
          <w:sz w:val="24"/>
          <w:szCs w:val="24"/>
        </w:rPr>
        <w:t>20</w:t>
      </w:r>
      <w:r w:rsidR="00B30591" w:rsidRPr="00016E0F">
        <w:rPr>
          <w:rFonts w:ascii="Arial" w:hAnsi="Arial" w:cs="Arial"/>
          <w:b/>
          <w:bCs/>
          <w:sz w:val="24"/>
          <w:szCs w:val="24"/>
        </w:rPr>
        <w:t>2</w:t>
      </w:r>
      <w:r w:rsidR="00CF3A44" w:rsidRPr="00016E0F">
        <w:rPr>
          <w:rFonts w:ascii="Arial" w:hAnsi="Arial" w:cs="Arial"/>
          <w:b/>
          <w:bCs/>
          <w:sz w:val="24"/>
          <w:szCs w:val="24"/>
        </w:rPr>
        <w:t>4</w:t>
      </w:r>
      <w:r w:rsidR="006678DF" w:rsidRPr="00016E0F">
        <w:rPr>
          <w:rFonts w:ascii="Arial" w:hAnsi="Arial" w:cs="Arial"/>
          <w:b/>
          <w:bCs/>
          <w:sz w:val="24"/>
          <w:szCs w:val="24"/>
        </w:rPr>
        <w:t xml:space="preserve">, </w:t>
      </w:r>
      <w:r w:rsidR="00AE63BF" w:rsidRPr="00016E0F">
        <w:rPr>
          <w:rFonts w:ascii="Arial" w:hAnsi="Arial" w:cs="Arial"/>
          <w:b/>
          <w:bCs/>
          <w:sz w:val="24"/>
          <w:szCs w:val="24"/>
        </w:rPr>
        <w:t xml:space="preserve">7 </w:t>
      </w:r>
      <w:r w:rsidR="006678DF" w:rsidRPr="00016E0F">
        <w:rPr>
          <w:rFonts w:ascii="Arial" w:hAnsi="Arial" w:cs="Arial"/>
          <w:b/>
          <w:bCs/>
          <w:sz w:val="24"/>
          <w:szCs w:val="24"/>
        </w:rPr>
        <w:t xml:space="preserve">p.m. </w:t>
      </w:r>
    </w:p>
    <w:p w14:paraId="64E1DDBF" w14:textId="75E98219" w:rsidR="006678DF" w:rsidRPr="00016E0F" w:rsidRDefault="00CE5354">
      <w:pPr>
        <w:widowControl w:val="0"/>
        <w:autoSpaceDE w:val="0"/>
        <w:autoSpaceDN w:val="0"/>
        <w:adjustRightInd w:val="0"/>
        <w:spacing w:after="0" w:line="240" w:lineRule="auto"/>
        <w:jc w:val="center"/>
        <w:rPr>
          <w:rFonts w:ascii="Arial" w:hAnsi="Arial" w:cs="Arial"/>
          <w:b/>
          <w:bCs/>
          <w:sz w:val="24"/>
          <w:szCs w:val="24"/>
        </w:rPr>
      </w:pPr>
      <w:r w:rsidRPr="00016E0F">
        <w:rPr>
          <w:rFonts w:ascii="Arial" w:hAnsi="Arial" w:cs="Arial"/>
          <w:b/>
          <w:bCs/>
          <w:sz w:val="24"/>
          <w:szCs w:val="24"/>
        </w:rPr>
        <w:t xml:space="preserve">Virtual </w:t>
      </w:r>
      <w:r w:rsidR="009529BB" w:rsidRPr="00016E0F">
        <w:rPr>
          <w:rFonts w:ascii="Arial" w:hAnsi="Arial" w:cs="Arial"/>
          <w:b/>
          <w:bCs/>
          <w:sz w:val="24"/>
          <w:szCs w:val="24"/>
        </w:rPr>
        <w:t xml:space="preserve">meeting </w:t>
      </w:r>
      <w:r w:rsidR="00CE1FF2" w:rsidRPr="00016E0F">
        <w:rPr>
          <w:rFonts w:ascii="Arial" w:hAnsi="Arial" w:cs="Arial"/>
          <w:b/>
          <w:bCs/>
          <w:sz w:val="24"/>
          <w:szCs w:val="24"/>
        </w:rPr>
        <w:t>via</w:t>
      </w:r>
      <w:r w:rsidR="00B01DFA" w:rsidRPr="00016E0F">
        <w:rPr>
          <w:rFonts w:ascii="Arial" w:hAnsi="Arial" w:cs="Arial"/>
          <w:b/>
          <w:bCs/>
          <w:sz w:val="24"/>
          <w:szCs w:val="24"/>
        </w:rPr>
        <w:t xml:space="preserve"> MS Teams</w:t>
      </w:r>
    </w:p>
    <w:p w14:paraId="4804D362" w14:textId="77777777" w:rsidR="006678DF" w:rsidRPr="00016E0F" w:rsidRDefault="00AE63BF" w:rsidP="00AE63BF">
      <w:pPr>
        <w:widowControl w:val="0"/>
        <w:tabs>
          <w:tab w:val="left" w:pos="6160"/>
        </w:tabs>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r>
    </w:p>
    <w:p w14:paraId="7C2E3F20" w14:textId="25782D3B" w:rsidR="006678DF" w:rsidRPr="00016E0F" w:rsidRDefault="00FA61B5">
      <w:pPr>
        <w:widowControl w:val="0"/>
        <w:autoSpaceDE w:val="0"/>
        <w:autoSpaceDN w:val="0"/>
        <w:adjustRightInd w:val="0"/>
        <w:spacing w:after="0" w:line="240" w:lineRule="auto"/>
        <w:jc w:val="center"/>
        <w:rPr>
          <w:rFonts w:ascii="Arial" w:hAnsi="Arial" w:cs="Arial"/>
          <w:sz w:val="24"/>
          <w:szCs w:val="24"/>
        </w:rPr>
      </w:pPr>
      <w:r w:rsidRPr="00016E0F">
        <w:rPr>
          <w:rFonts w:ascii="Arial" w:hAnsi="Arial" w:cs="Arial"/>
          <w:b/>
          <w:bCs/>
          <w:sz w:val="24"/>
          <w:szCs w:val="24"/>
        </w:rPr>
        <w:t xml:space="preserve">Draft </w:t>
      </w:r>
      <w:r w:rsidR="00861299" w:rsidRPr="00016E0F">
        <w:rPr>
          <w:rFonts w:ascii="Arial" w:hAnsi="Arial" w:cs="Arial"/>
          <w:b/>
          <w:bCs/>
          <w:sz w:val="24"/>
          <w:szCs w:val="24"/>
        </w:rPr>
        <w:t>Minutes</w:t>
      </w:r>
      <w:r w:rsidRPr="00016E0F">
        <w:rPr>
          <w:rFonts w:ascii="Arial" w:hAnsi="Arial" w:cs="Arial"/>
          <w:b/>
          <w:bCs/>
          <w:sz w:val="24"/>
          <w:szCs w:val="24"/>
        </w:rPr>
        <w:t xml:space="preserve"> for Board’s review</w:t>
      </w:r>
    </w:p>
    <w:p w14:paraId="15389761"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67C2E65A" w14:textId="77777777" w:rsidR="00861299" w:rsidRPr="00016E0F" w:rsidRDefault="00861299" w:rsidP="00861299">
      <w:pPr>
        <w:pStyle w:val="Heading"/>
      </w:pPr>
      <w:r w:rsidRPr="00016E0F">
        <w:t>Attendees:</w:t>
      </w:r>
    </w:p>
    <w:p w14:paraId="3B0C0175" w14:textId="77777777" w:rsidR="00861299" w:rsidRPr="00016E0F" w:rsidRDefault="00861299" w:rsidP="00861299">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Kim Leahy (Chair)</w:t>
      </w:r>
    </w:p>
    <w:p w14:paraId="1DBC1AB6" w14:textId="3A827DF6" w:rsidR="00960EEB" w:rsidRPr="00016E0F" w:rsidRDefault="00960EEB" w:rsidP="00960EEB">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Eric Lacasse (</w:t>
      </w:r>
      <w:r w:rsidR="004379A6" w:rsidRPr="00016E0F">
        <w:rPr>
          <w:rFonts w:ascii="Arial" w:hAnsi="Arial" w:cs="Arial"/>
          <w:sz w:val="24"/>
          <w:szCs w:val="24"/>
        </w:rPr>
        <w:t>Technical Director</w:t>
      </w:r>
      <w:r w:rsidRPr="00016E0F">
        <w:rPr>
          <w:rFonts w:ascii="Arial" w:hAnsi="Arial" w:cs="Arial"/>
          <w:sz w:val="24"/>
          <w:szCs w:val="24"/>
        </w:rPr>
        <w:t>)</w:t>
      </w:r>
    </w:p>
    <w:p w14:paraId="56A0BB85" w14:textId="77777777" w:rsidR="00861299" w:rsidRPr="00016E0F" w:rsidRDefault="00861299" w:rsidP="00861299">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Christopher Lee (Secretary)</w:t>
      </w:r>
    </w:p>
    <w:p w14:paraId="472EB726" w14:textId="5CE5FDEA" w:rsidR="00960EEB" w:rsidRPr="00016E0F" w:rsidRDefault="00960EEB" w:rsidP="00960EEB">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Dave Van Schaik (</w:t>
      </w:r>
      <w:r w:rsidR="00C725D7" w:rsidRPr="00016E0F">
        <w:rPr>
          <w:rFonts w:ascii="Arial" w:hAnsi="Arial" w:cs="Arial"/>
          <w:sz w:val="24"/>
          <w:szCs w:val="24"/>
        </w:rPr>
        <w:t>Treasurer</w:t>
      </w:r>
      <w:r w:rsidRPr="00016E0F">
        <w:rPr>
          <w:rFonts w:ascii="Arial" w:hAnsi="Arial" w:cs="Arial"/>
          <w:sz w:val="24"/>
          <w:szCs w:val="24"/>
        </w:rPr>
        <w:t>)</w:t>
      </w:r>
    </w:p>
    <w:p w14:paraId="4A21BE21" w14:textId="7E4AD86A" w:rsidR="00861299" w:rsidRPr="00016E0F" w:rsidRDefault="00861299" w:rsidP="00861299">
      <w:pPr>
        <w:widowControl w:val="0"/>
        <w:numPr>
          <w:ilvl w:val="0"/>
          <w:numId w:val="8"/>
        </w:numPr>
        <w:autoSpaceDE w:val="0"/>
        <w:autoSpaceDN w:val="0"/>
        <w:adjustRightInd w:val="0"/>
        <w:spacing w:after="0" w:line="240" w:lineRule="auto"/>
        <w:rPr>
          <w:rFonts w:ascii="Arial" w:hAnsi="Arial" w:cs="Arial"/>
          <w:sz w:val="24"/>
          <w:szCs w:val="24"/>
          <w:lang w:val="fr-CA"/>
        </w:rPr>
      </w:pPr>
      <w:r w:rsidRPr="00016E0F">
        <w:rPr>
          <w:rFonts w:ascii="Arial" w:hAnsi="Arial" w:cs="Arial"/>
          <w:sz w:val="24"/>
          <w:szCs w:val="24"/>
          <w:lang w:val="fr-CA"/>
        </w:rPr>
        <w:t>Murielle Arseneau (Board of Director)</w:t>
      </w:r>
    </w:p>
    <w:p w14:paraId="7F6A376D" w14:textId="18E14D43" w:rsidR="006A0284" w:rsidRPr="00016E0F" w:rsidRDefault="006A0284" w:rsidP="00A41F4C">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Paul Johan</w:t>
      </w:r>
      <w:r w:rsidR="00C725D7" w:rsidRPr="00016E0F">
        <w:rPr>
          <w:rFonts w:ascii="Arial" w:hAnsi="Arial" w:cs="Arial"/>
          <w:sz w:val="24"/>
          <w:szCs w:val="24"/>
        </w:rPr>
        <w:t>n</w:t>
      </w:r>
      <w:r w:rsidRPr="00016E0F">
        <w:rPr>
          <w:rFonts w:ascii="Arial" w:hAnsi="Arial" w:cs="Arial"/>
          <w:sz w:val="24"/>
          <w:szCs w:val="24"/>
        </w:rPr>
        <w:t>sen (Board of Director)</w:t>
      </w:r>
    </w:p>
    <w:p w14:paraId="5D8F5D74" w14:textId="4FAA52A8" w:rsidR="00A41F4C" w:rsidRPr="00016E0F" w:rsidRDefault="00A41F4C" w:rsidP="00A41F4C">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Marius Parent </w:t>
      </w:r>
    </w:p>
    <w:p w14:paraId="472B905E" w14:textId="77777777" w:rsidR="00861299" w:rsidRPr="00016E0F" w:rsidRDefault="00861299" w:rsidP="00861299">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Carolyn Mitrow</w:t>
      </w:r>
    </w:p>
    <w:p w14:paraId="6E3E872D" w14:textId="77777777" w:rsidR="00E0451D" w:rsidRPr="00016E0F" w:rsidRDefault="00E0451D" w:rsidP="00E0451D">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Bruce Meredith</w:t>
      </w:r>
    </w:p>
    <w:p w14:paraId="22C4E44A" w14:textId="271CD7A8" w:rsidR="00A41F4C" w:rsidRPr="00016E0F" w:rsidRDefault="00A41F4C" w:rsidP="00861299">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Jenny</w:t>
      </w:r>
      <w:r w:rsidR="004A03D6" w:rsidRPr="00016E0F">
        <w:rPr>
          <w:rFonts w:ascii="Arial" w:hAnsi="Arial" w:cs="Arial"/>
          <w:sz w:val="24"/>
          <w:szCs w:val="24"/>
        </w:rPr>
        <w:t xml:space="preserve"> Curtis</w:t>
      </w:r>
    </w:p>
    <w:p w14:paraId="1BEC14DE" w14:textId="5687407E" w:rsidR="00E0451D" w:rsidRPr="00016E0F" w:rsidRDefault="00BE0CC4" w:rsidP="006A0284">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Brenda Brulotte</w:t>
      </w:r>
    </w:p>
    <w:p w14:paraId="233EF1D7" w14:textId="3703537E" w:rsidR="00DB47F3" w:rsidRPr="00016E0F" w:rsidRDefault="00DB47F3" w:rsidP="006A0284">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Karen Richardson</w:t>
      </w:r>
    </w:p>
    <w:p w14:paraId="35E39E58" w14:textId="6186E6D2" w:rsidR="00915285" w:rsidRPr="00016E0F" w:rsidRDefault="00915285" w:rsidP="006A0284">
      <w:pPr>
        <w:widowControl w:val="0"/>
        <w:numPr>
          <w:ilvl w:val="0"/>
          <w:numId w:val="8"/>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David Farough</w:t>
      </w:r>
    </w:p>
    <w:p w14:paraId="37141551"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71622486" w14:textId="3C7421F1" w:rsidR="00560406" w:rsidRPr="00016E0F" w:rsidRDefault="00B254E8">
      <w:pPr>
        <w:widowControl w:val="0"/>
        <w:autoSpaceDE w:val="0"/>
        <w:autoSpaceDN w:val="0"/>
        <w:adjustRightInd w:val="0"/>
        <w:spacing w:after="0" w:line="240" w:lineRule="auto"/>
        <w:rPr>
          <w:rFonts w:ascii="Arial" w:hAnsi="Arial" w:cs="Arial"/>
          <w:sz w:val="24"/>
          <w:szCs w:val="24"/>
        </w:rPr>
      </w:pPr>
      <w:r w:rsidRPr="00016E0F">
        <w:rPr>
          <w:rFonts w:ascii="Arial" w:hAnsi="Arial" w:cs="Arial"/>
          <w:b/>
          <w:bCs/>
          <w:sz w:val="24"/>
          <w:szCs w:val="24"/>
        </w:rPr>
        <w:t>Prox</w:t>
      </w:r>
      <w:r w:rsidR="00C725D7" w:rsidRPr="00016E0F">
        <w:rPr>
          <w:rFonts w:ascii="Arial" w:hAnsi="Arial" w:cs="Arial"/>
          <w:b/>
          <w:bCs/>
          <w:sz w:val="24"/>
          <w:szCs w:val="24"/>
        </w:rPr>
        <w:t>ies</w:t>
      </w:r>
      <w:r w:rsidRPr="00016E0F">
        <w:rPr>
          <w:rFonts w:ascii="Arial" w:hAnsi="Arial" w:cs="Arial"/>
          <w:sz w:val="24"/>
          <w:szCs w:val="24"/>
        </w:rPr>
        <w:t xml:space="preserve">: </w:t>
      </w:r>
      <w:r w:rsidR="008916D3" w:rsidRPr="00016E0F">
        <w:rPr>
          <w:rFonts w:ascii="Arial" w:hAnsi="Arial" w:cs="Arial"/>
          <w:sz w:val="24"/>
          <w:szCs w:val="24"/>
        </w:rPr>
        <w:t>2</w:t>
      </w:r>
      <w:r w:rsidRPr="00016E0F">
        <w:rPr>
          <w:rFonts w:ascii="Arial" w:hAnsi="Arial" w:cs="Arial"/>
          <w:sz w:val="24"/>
          <w:szCs w:val="24"/>
        </w:rPr>
        <w:t xml:space="preserve"> (via email)</w:t>
      </w:r>
    </w:p>
    <w:p w14:paraId="0942EE76" w14:textId="77777777" w:rsidR="00861299" w:rsidRPr="00016E0F" w:rsidRDefault="00861299">
      <w:pPr>
        <w:widowControl w:val="0"/>
        <w:autoSpaceDE w:val="0"/>
        <w:autoSpaceDN w:val="0"/>
        <w:adjustRightInd w:val="0"/>
        <w:spacing w:after="0" w:line="240" w:lineRule="auto"/>
        <w:rPr>
          <w:rFonts w:ascii="Arial" w:hAnsi="Arial" w:cs="Arial"/>
          <w:sz w:val="24"/>
          <w:szCs w:val="24"/>
        </w:rPr>
      </w:pPr>
    </w:p>
    <w:p w14:paraId="18829D4B" w14:textId="0E142A82" w:rsidR="006678DF" w:rsidRPr="00016E0F" w:rsidRDefault="009529BB">
      <w:pPr>
        <w:widowControl w:val="0"/>
        <w:autoSpaceDE w:val="0"/>
        <w:autoSpaceDN w:val="0"/>
        <w:adjustRightInd w:val="0"/>
        <w:spacing w:after="0" w:line="240" w:lineRule="auto"/>
        <w:rPr>
          <w:rFonts w:ascii="Arial" w:hAnsi="Arial" w:cs="Arial"/>
          <w:sz w:val="24"/>
          <w:szCs w:val="24"/>
        </w:rPr>
      </w:pPr>
      <w:r w:rsidRPr="00016E0F">
        <w:rPr>
          <w:rFonts w:ascii="Arial" w:hAnsi="Arial" w:cs="Arial"/>
          <w:b/>
          <w:bCs/>
          <w:sz w:val="24"/>
          <w:szCs w:val="24"/>
        </w:rPr>
        <w:t>1.</w:t>
      </w:r>
      <w:r w:rsidR="006678DF" w:rsidRPr="00016E0F">
        <w:rPr>
          <w:rFonts w:ascii="Arial" w:hAnsi="Arial" w:cs="Arial"/>
          <w:b/>
          <w:bCs/>
          <w:sz w:val="24"/>
          <w:szCs w:val="24"/>
        </w:rPr>
        <w:tab/>
        <w:t>Call to order</w:t>
      </w:r>
      <w:r w:rsidR="006678DF" w:rsidRPr="00016E0F">
        <w:rPr>
          <w:rFonts w:ascii="Arial" w:hAnsi="Arial" w:cs="Arial"/>
          <w:sz w:val="24"/>
          <w:szCs w:val="24"/>
        </w:rPr>
        <w:t xml:space="preserve"> </w:t>
      </w:r>
      <w:r w:rsidR="005F6DB1" w:rsidRPr="00016E0F">
        <w:rPr>
          <w:rFonts w:ascii="Arial" w:hAnsi="Arial" w:cs="Arial"/>
          <w:sz w:val="24"/>
          <w:szCs w:val="24"/>
        </w:rPr>
        <w:t>– 7:0</w:t>
      </w:r>
      <w:r w:rsidR="00702DBB" w:rsidRPr="00016E0F">
        <w:rPr>
          <w:rFonts w:ascii="Arial" w:hAnsi="Arial" w:cs="Arial"/>
          <w:sz w:val="24"/>
          <w:szCs w:val="24"/>
        </w:rPr>
        <w:t>6</w:t>
      </w:r>
      <w:r w:rsidR="005F6DB1" w:rsidRPr="00016E0F">
        <w:rPr>
          <w:rFonts w:ascii="Arial" w:hAnsi="Arial" w:cs="Arial"/>
          <w:sz w:val="24"/>
          <w:szCs w:val="24"/>
        </w:rPr>
        <w:t xml:space="preserve"> PM</w:t>
      </w:r>
    </w:p>
    <w:p w14:paraId="37D0C0EB" w14:textId="77777777" w:rsidR="003D15CB" w:rsidRPr="00016E0F" w:rsidRDefault="003D15CB">
      <w:pPr>
        <w:widowControl w:val="0"/>
        <w:autoSpaceDE w:val="0"/>
        <w:autoSpaceDN w:val="0"/>
        <w:adjustRightInd w:val="0"/>
        <w:spacing w:after="0" w:line="240" w:lineRule="auto"/>
        <w:rPr>
          <w:rFonts w:ascii="Arial" w:hAnsi="Arial" w:cs="Arial"/>
          <w:sz w:val="24"/>
          <w:szCs w:val="24"/>
        </w:rPr>
      </w:pPr>
    </w:p>
    <w:p w14:paraId="14FA6C6B" w14:textId="365AFDB2" w:rsidR="003D15CB" w:rsidRPr="00016E0F" w:rsidRDefault="003D15CB">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President welcomed everyone and thanked them joining Ski Hawks Ottawa’s 30</w:t>
      </w:r>
      <w:r w:rsidRPr="00016E0F">
        <w:rPr>
          <w:rFonts w:ascii="Arial" w:hAnsi="Arial" w:cs="Arial"/>
          <w:sz w:val="24"/>
          <w:szCs w:val="24"/>
          <w:vertAlign w:val="superscript"/>
        </w:rPr>
        <w:t>th</w:t>
      </w:r>
      <w:r w:rsidRPr="00016E0F">
        <w:rPr>
          <w:rFonts w:ascii="Arial" w:hAnsi="Arial" w:cs="Arial"/>
          <w:sz w:val="24"/>
          <w:szCs w:val="24"/>
        </w:rPr>
        <w:t xml:space="preserve"> Annual General Meeting and its </w:t>
      </w:r>
      <w:r w:rsidR="00C725D7" w:rsidRPr="00016E0F">
        <w:rPr>
          <w:rFonts w:ascii="Arial" w:hAnsi="Arial" w:cs="Arial"/>
          <w:sz w:val="24"/>
          <w:szCs w:val="24"/>
        </w:rPr>
        <w:t>fifth</w:t>
      </w:r>
      <w:r w:rsidRPr="00016E0F">
        <w:rPr>
          <w:rFonts w:ascii="Arial" w:hAnsi="Arial" w:cs="Arial"/>
          <w:sz w:val="24"/>
          <w:szCs w:val="24"/>
        </w:rPr>
        <w:t xml:space="preserve"> virtual meeting on MS Teams.</w:t>
      </w:r>
    </w:p>
    <w:p w14:paraId="65D90A0E"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5263A3AF" w14:textId="77777777" w:rsidR="006678DF"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2</w:t>
      </w:r>
      <w:r w:rsidR="009529BB" w:rsidRPr="00016E0F">
        <w:rPr>
          <w:rFonts w:ascii="Arial" w:hAnsi="Arial" w:cs="Arial"/>
          <w:b/>
          <w:bCs/>
          <w:sz w:val="24"/>
          <w:szCs w:val="24"/>
        </w:rPr>
        <w:t>.</w:t>
      </w:r>
      <w:r w:rsidRPr="00016E0F">
        <w:rPr>
          <w:rFonts w:ascii="Arial" w:hAnsi="Arial" w:cs="Arial"/>
          <w:b/>
          <w:bCs/>
          <w:sz w:val="24"/>
          <w:szCs w:val="24"/>
        </w:rPr>
        <w:tab/>
        <w:t>Credentials report</w:t>
      </w:r>
    </w:p>
    <w:p w14:paraId="348D2DC8" w14:textId="77777777" w:rsidR="00213B61" w:rsidRPr="00016E0F" w:rsidRDefault="00213B61">
      <w:pPr>
        <w:widowControl w:val="0"/>
        <w:autoSpaceDE w:val="0"/>
        <w:autoSpaceDN w:val="0"/>
        <w:adjustRightInd w:val="0"/>
        <w:spacing w:after="0" w:line="240" w:lineRule="auto"/>
        <w:rPr>
          <w:rFonts w:ascii="Arial" w:hAnsi="Arial" w:cs="Arial"/>
          <w:sz w:val="24"/>
          <w:szCs w:val="24"/>
        </w:rPr>
      </w:pPr>
    </w:p>
    <w:p w14:paraId="538B604B" w14:textId="40F8F29E" w:rsidR="006678DF" w:rsidRPr="00016E0F" w:rsidRDefault="00213B61" w:rsidP="00213B61">
      <w:pPr>
        <w:rPr>
          <w:rFonts w:ascii="Arial" w:hAnsi="Arial" w:cs="Arial"/>
          <w:sz w:val="24"/>
          <w:szCs w:val="24"/>
        </w:rPr>
      </w:pPr>
      <w:r w:rsidRPr="00016E0F">
        <w:rPr>
          <w:rFonts w:ascii="Arial" w:hAnsi="Arial" w:cs="Arial"/>
          <w:sz w:val="24"/>
          <w:szCs w:val="24"/>
        </w:rPr>
        <w:t>There are 1</w:t>
      </w:r>
      <w:r w:rsidR="00915285" w:rsidRPr="00016E0F">
        <w:rPr>
          <w:rFonts w:ascii="Arial" w:hAnsi="Arial" w:cs="Arial"/>
          <w:sz w:val="24"/>
          <w:szCs w:val="24"/>
        </w:rPr>
        <w:t>3</w:t>
      </w:r>
      <w:r w:rsidRPr="00016E0F">
        <w:rPr>
          <w:rFonts w:ascii="Arial" w:hAnsi="Arial" w:cs="Arial"/>
          <w:sz w:val="24"/>
          <w:szCs w:val="24"/>
        </w:rPr>
        <w:t xml:space="preserve"> members in attendance, along with 2 pro</w:t>
      </w:r>
      <w:r w:rsidR="00C725D7" w:rsidRPr="00016E0F">
        <w:rPr>
          <w:rFonts w:ascii="Arial" w:hAnsi="Arial" w:cs="Arial"/>
          <w:sz w:val="24"/>
          <w:szCs w:val="24"/>
        </w:rPr>
        <w:t>xies</w:t>
      </w:r>
      <w:r w:rsidRPr="00016E0F">
        <w:rPr>
          <w:rFonts w:ascii="Arial" w:hAnsi="Arial" w:cs="Arial"/>
          <w:sz w:val="24"/>
          <w:szCs w:val="24"/>
        </w:rPr>
        <w:t xml:space="preserve">. Quorum reached. </w:t>
      </w:r>
    </w:p>
    <w:p w14:paraId="03CE0A58" w14:textId="77777777" w:rsidR="00AF45A4"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3.</w:t>
      </w:r>
      <w:r w:rsidRPr="00016E0F">
        <w:rPr>
          <w:rFonts w:ascii="Arial" w:hAnsi="Arial" w:cs="Arial"/>
          <w:b/>
          <w:bCs/>
          <w:sz w:val="24"/>
          <w:szCs w:val="24"/>
        </w:rPr>
        <w:tab/>
        <w:t>Approval of agenda</w:t>
      </w:r>
      <w:r w:rsidRPr="00016E0F">
        <w:rPr>
          <w:rFonts w:ascii="Arial" w:hAnsi="Arial" w:cs="Arial"/>
          <w:b/>
          <w:bCs/>
          <w:sz w:val="24"/>
          <w:szCs w:val="24"/>
        </w:rPr>
        <w:tab/>
      </w:r>
    </w:p>
    <w:p w14:paraId="72017793" w14:textId="77777777" w:rsidR="00AF45A4" w:rsidRPr="00016E0F" w:rsidRDefault="00AF45A4">
      <w:pPr>
        <w:widowControl w:val="0"/>
        <w:autoSpaceDE w:val="0"/>
        <w:autoSpaceDN w:val="0"/>
        <w:adjustRightInd w:val="0"/>
        <w:spacing w:after="0" w:line="240" w:lineRule="auto"/>
        <w:rPr>
          <w:rFonts w:ascii="Arial" w:hAnsi="Arial" w:cs="Arial"/>
          <w:sz w:val="24"/>
          <w:szCs w:val="24"/>
        </w:rPr>
      </w:pPr>
    </w:p>
    <w:p w14:paraId="126F830D" w14:textId="5A5EB048"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7656E1" w:rsidRPr="00016E0F">
        <w:rPr>
          <w:rFonts w:ascii="Arial" w:hAnsi="Arial" w:cs="Arial"/>
          <w:sz w:val="24"/>
          <w:szCs w:val="24"/>
        </w:rPr>
        <w:t>Paul</w:t>
      </w:r>
    </w:p>
    <w:p w14:paraId="5B033C39" w14:textId="7A8532ED"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Seconded: </w:t>
      </w:r>
      <w:r w:rsidR="007656E1" w:rsidRPr="00016E0F">
        <w:rPr>
          <w:rFonts w:ascii="Arial" w:hAnsi="Arial" w:cs="Arial"/>
          <w:sz w:val="24"/>
          <w:szCs w:val="24"/>
        </w:rPr>
        <w:t>Murielle</w:t>
      </w:r>
    </w:p>
    <w:p w14:paraId="262A40E2" w14:textId="77777777"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2389042D" w14:textId="566C739A" w:rsidR="006678DF" w:rsidRPr="00016E0F" w:rsidRDefault="006678DF">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r>
    </w:p>
    <w:p w14:paraId="5A71FAE1" w14:textId="6895E4D9" w:rsidR="006678DF"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 xml:space="preserve">4. </w:t>
      </w:r>
      <w:r w:rsidRPr="00016E0F">
        <w:rPr>
          <w:rFonts w:ascii="Arial" w:hAnsi="Arial" w:cs="Arial"/>
          <w:b/>
          <w:bCs/>
          <w:sz w:val="24"/>
          <w:szCs w:val="24"/>
        </w:rPr>
        <w:tab/>
        <w:t xml:space="preserve">Approval of last year’s AGM minutes (June </w:t>
      </w:r>
      <w:r w:rsidR="00CF3A44" w:rsidRPr="00016E0F">
        <w:rPr>
          <w:rFonts w:ascii="Arial" w:hAnsi="Arial" w:cs="Arial"/>
          <w:b/>
          <w:bCs/>
          <w:sz w:val="24"/>
          <w:szCs w:val="24"/>
        </w:rPr>
        <w:t>19</w:t>
      </w:r>
      <w:r w:rsidRPr="00016E0F">
        <w:rPr>
          <w:rFonts w:ascii="Arial" w:hAnsi="Arial" w:cs="Arial"/>
          <w:b/>
          <w:bCs/>
          <w:sz w:val="24"/>
          <w:szCs w:val="24"/>
        </w:rPr>
        <w:t>, 20</w:t>
      </w:r>
      <w:r w:rsidR="00B01DFA" w:rsidRPr="00016E0F">
        <w:rPr>
          <w:rFonts w:ascii="Arial" w:hAnsi="Arial" w:cs="Arial"/>
          <w:b/>
          <w:bCs/>
          <w:sz w:val="24"/>
          <w:szCs w:val="24"/>
        </w:rPr>
        <w:t>2</w:t>
      </w:r>
      <w:r w:rsidR="00CF3A44" w:rsidRPr="00016E0F">
        <w:rPr>
          <w:rFonts w:ascii="Arial" w:hAnsi="Arial" w:cs="Arial"/>
          <w:b/>
          <w:bCs/>
          <w:sz w:val="24"/>
          <w:szCs w:val="24"/>
        </w:rPr>
        <w:t>3</w:t>
      </w:r>
      <w:r w:rsidRPr="00016E0F">
        <w:rPr>
          <w:rFonts w:ascii="Arial" w:hAnsi="Arial" w:cs="Arial"/>
          <w:b/>
          <w:bCs/>
          <w:sz w:val="24"/>
          <w:szCs w:val="24"/>
        </w:rPr>
        <w:t>)</w:t>
      </w:r>
    </w:p>
    <w:p w14:paraId="44500A29" w14:textId="77777777" w:rsidR="00AF45A4" w:rsidRPr="00016E0F" w:rsidRDefault="00AF45A4">
      <w:pPr>
        <w:widowControl w:val="0"/>
        <w:autoSpaceDE w:val="0"/>
        <w:autoSpaceDN w:val="0"/>
        <w:adjustRightInd w:val="0"/>
        <w:spacing w:after="0" w:line="240" w:lineRule="auto"/>
        <w:rPr>
          <w:rFonts w:ascii="Arial" w:hAnsi="Arial" w:cs="Arial"/>
          <w:sz w:val="24"/>
          <w:szCs w:val="24"/>
        </w:rPr>
      </w:pPr>
    </w:p>
    <w:p w14:paraId="04E9444D" w14:textId="77777777" w:rsidR="00656A2C" w:rsidRPr="00016E0F" w:rsidRDefault="00656A2C" w:rsidP="00656A2C">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Motion to approved last year’s AGM minutes</w:t>
      </w:r>
    </w:p>
    <w:p w14:paraId="5AF9FBA7" w14:textId="77777777" w:rsidR="00656A2C" w:rsidRPr="00016E0F" w:rsidRDefault="00656A2C" w:rsidP="00656A2C">
      <w:pPr>
        <w:widowControl w:val="0"/>
        <w:autoSpaceDE w:val="0"/>
        <w:autoSpaceDN w:val="0"/>
        <w:adjustRightInd w:val="0"/>
        <w:spacing w:after="0" w:line="240" w:lineRule="auto"/>
        <w:rPr>
          <w:rFonts w:ascii="Arial" w:hAnsi="Arial" w:cs="Arial"/>
          <w:sz w:val="24"/>
          <w:szCs w:val="24"/>
        </w:rPr>
      </w:pPr>
    </w:p>
    <w:p w14:paraId="7392A996" w14:textId="4AEF4C91"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BE0CC4" w:rsidRPr="00016E0F">
        <w:rPr>
          <w:rFonts w:ascii="Arial" w:hAnsi="Arial" w:cs="Arial"/>
          <w:sz w:val="24"/>
          <w:szCs w:val="24"/>
        </w:rPr>
        <w:t>Dave</w:t>
      </w:r>
    </w:p>
    <w:p w14:paraId="5C80E217" w14:textId="6FDC86A1"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lastRenderedPageBreak/>
        <w:t xml:space="preserve">Seconded: </w:t>
      </w:r>
      <w:r w:rsidR="00067EE0" w:rsidRPr="00016E0F">
        <w:rPr>
          <w:rFonts w:ascii="Arial" w:hAnsi="Arial" w:cs="Arial"/>
          <w:sz w:val="24"/>
          <w:szCs w:val="24"/>
        </w:rPr>
        <w:t>Paul</w:t>
      </w:r>
    </w:p>
    <w:p w14:paraId="7242465F" w14:textId="1C4650D3" w:rsidR="00AF45A4" w:rsidRPr="00016E0F" w:rsidRDefault="00AF45A4" w:rsidP="00AF45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61B25CFB"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12A601D2" w14:textId="77777777" w:rsidR="006678DF"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5.</w:t>
      </w:r>
      <w:r w:rsidRPr="00016E0F">
        <w:rPr>
          <w:rFonts w:ascii="Arial" w:hAnsi="Arial" w:cs="Arial"/>
          <w:b/>
          <w:bCs/>
          <w:sz w:val="24"/>
          <w:szCs w:val="24"/>
        </w:rPr>
        <w:tab/>
        <w:t>Reports</w:t>
      </w:r>
    </w:p>
    <w:p w14:paraId="05A099B4" w14:textId="77777777" w:rsidR="006678DF" w:rsidRPr="00016E0F" w:rsidRDefault="006678DF">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t>5.1 President</w:t>
      </w:r>
    </w:p>
    <w:p w14:paraId="7D353BA5" w14:textId="77777777" w:rsidR="006678DF" w:rsidRPr="00016E0F" w:rsidRDefault="006678DF">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t>5.</w:t>
      </w:r>
      <w:r w:rsidR="00B30591" w:rsidRPr="00016E0F">
        <w:rPr>
          <w:rFonts w:ascii="Arial" w:hAnsi="Arial" w:cs="Arial"/>
          <w:sz w:val="24"/>
          <w:szCs w:val="24"/>
        </w:rPr>
        <w:t>2</w:t>
      </w:r>
      <w:r w:rsidRPr="00016E0F">
        <w:rPr>
          <w:rFonts w:ascii="Arial" w:hAnsi="Arial" w:cs="Arial"/>
          <w:sz w:val="24"/>
          <w:szCs w:val="24"/>
        </w:rPr>
        <w:t xml:space="preserve"> Technical</w:t>
      </w:r>
      <w:r w:rsidR="00B30591" w:rsidRPr="00016E0F">
        <w:rPr>
          <w:rFonts w:ascii="Arial" w:hAnsi="Arial" w:cs="Arial"/>
          <w:sz w:val="24"/>
          <w:szCs w:val="24"/>
        </w:rPr>
        <w:t xml:space="preserve"> Director</w:t>
      </w:r>
    </w:p>
    <w:p w14:paraId="3013D554" w14:textId="132A238E" w:rsidR="006678DF" w:rsidRPr="00016E0F" w:rsidRDefault="006678DF">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t>5.</w:t>
      </w:r>
      <w:r w:rsidR="00C725D7" w:rsidRPr="00016E0F">
        <w:rPr>
          <w:rFonts w:ascii="Arial" w:hAnsi="Arial" w:cs="Arial"/>
          <w:sz w:val="24"/>
          <w:szCs w:val="24"/>
        </w:rPr>
        <w:t>3</w:t>
      </w:r>
      <w:r w:rsidRPr="00016E0F">
        <w:rPr>
          <w:rFonts w:ascii="Arial" w:hAnsi="Arial" w:cs="Arial"/>
          <w:sz w:val="24"/>
          <w:szCs w:val="24"/>
        </w:rPr>
        <w:t xml:space="preserve"> Logistics</w:t>
      </w:r>
      <w:r w:rsidR="00B30591" w:rsidRPr="00016E0F">
        <w:rPr>
          <w:rFonts w:ascii="Arial" w:hAnsi="Arial" w:cs="Arial"/>
          <w:sz w:val="24"/>
          <w:szCs w:val="24"/>
        </w:rPr>
        <w:t xml:space="preserve"> Director</w:t>
      </w:r>
    </w:p>
    <w:p w14:paraId="006C2FC3" w14:textId="468D41DF" w:rsidR="00C725D7" w:rsidRPr="00016E0F" w:rsidRDefault="00C725D7" w:rsidP="00C725D7">
      <w:pPr>
        <w:widowControl w:val="0"/>
        <w:autoSpaceDE w:val="0"/>
        <w:autoSpaceDN w:val="0"/>
        <w:adjustRightInd w:val="0"/>
        <w:spacing w:after="0" w:line="240" w:lineRule="auto"/>
        <w:ind w:firstLine="720"/>
        <w:rPr>
          <w:rFonts w:ascii="Arial" w:hAnsi="Arial" w:cs="Arial"/>
          <w:sz w:val="24"/>
          <w:szCs w:val="24"/>
        </w:rPr>
      </w:pPr>
      <w:r w:rsidRPr="00016E0F">
        <w:rPr>
          <w:rFonts w:ascii="Arial" w:hAnsi="Arial" w:cs="Arial"/>
          <w:sz w:val="24"/>
          <w:szCs w:val="24"/>
        </w:rPr>
        <w:t>5.4 Treasurer</w:t>
      </w:r>
    </w:p>
    <w:p w14:paraId="560B092F" w14:textId="77777777" w:rsidR="00C725D7" w:rsidRPr="00016E0F" w:rsidRDefault="00C725D7">
      <w:pPr>
        <w:widowControl w:val="0"/>
        <w:autoSpaceDE w:val="0"/>
        <w:autoSpaceDN w:val="0"/>
        <w:adjustRightInd w:val="0"/>
        <w:spacing w:after="0" w:line="240" w:lineRule="auto"/>
        <w:rPr>
          <w:rFonts w:ascii="Arial" w:hAnsi="Arial" w:cs="Arial"/>
          <w:sz w:val="24"/>
          <w:szCs w:val="24"/>
        </w:rPr>
      </w:pPr>
    </w:p>
    <w:p w14:paraId="1B493E34" w14:textId="0A3726C5" w:rsidR="004B4088" w:rsidRPr="00016E0F" w:rsidRDefault="004B4088">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Paul made a comment that it looks like </w:t>
      </w:r>
      <w:r w:rsidR="005A4C5A" w:rsidRPr="00016E0F">
        <w:rPr>
          <w:rFonts w:ascii="Arial" w:hAnsi="Arial" w:cs="Arial"/>
          <w:sz w:val="24"/>
          <w:szCs w:val="24"/>
        </w:rPr>
        <w:t xml:space="preserve">Ski Hawks is operating in </w:t>
      </w:r>
      <w:r w:rsidRPr="00016E0F">
        <w:rPr>
          <w:rFonts w:ascii="Arial" w:hAnsi="Arial" w:cs="Arial"/>
          <w:sz w:val="24"/>
          <w:szCs w:val="24"/>
        </w:rPr>
        <w:t xml:space="preserve">a positive trend. </w:t>
      </w:r>
    </w:p>
    <w:p w14:paraId="5A726BFB" w14:textId="77777777" w:rsidR="00656A2C" w:rsidRPr="00016E0F" w:rsidRDefault="00656A2C">
      <w:pPr>
        <w:widowControl w:val="0"/>
        <w:autoSpaceDE w:val="0"/>
        <w:autoSpaceDN w:val="0"/>
        <w:adjustRightInd w:val="0"/>
        <w:spacing w:after="0" w:line="240" w:lineRule="auto"/>
        <w:rPr>
          <w:rFonts w:ascii="Arial" w:hAnsi="Arial" w:cs="Arial"/>
          <w:sz w:val="24"/>
          <w:szCs w:val="24"/>
        </w:rPr>
      </w:pPr>
    </w:p>
    <w:p w14:paraId="5FFEB152" w14:textId="30FE3555" w:rsidR="001D23A4" w:rsidRPr="00016E0F" w:rsidRDefault="001D23A4" w:rsidP="001D23A4">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Motion to approval </w:t>
      </w:r>
      <w:r w:rsidR="00C725D7" w:rsidRPr="00016E0F">
        <w:rPr>
          <w:rFonts w:ascii="Arial" w:hAnsi="Arial" w:cs="Arial"/>
          <w:sz w:val="24"/>
          <w:szCs w:val="24"/>
        </w:rPr>
        <w:t>B</w:t>
      </w:r>
      <w:r w:rsidRPr="00016E0F">
        <w:rPr>
          <w:rFonts w:ascii="Arial" w:hAnsi="Arial" w:cs="Arial"/>
          <w:sz w:val="24"/>
          <w:szCs w:val="24"/>
        </w:rPr>
        <w:t xml:space="preserve">oard of </w:t>
      </w:r>
      <w:r w:rsidR="000C3B13" w:rsidRPr="00016E0F">
        <w:rPr>
          <w:rFonts w:ascii="Arial" w:hAnsi="Arial" w:cs="Arial"/>
          <w:sz w:val="24"/>
          <w:szCs w:val="24"/>
        </w:rPr>
        <w:t>D</w:t>
      </w:r>
      <w:r w:rsidRPr="00016E0F">
        <w:rPr>
          <w:rFonts w:ascii="Arial" w:hAnsi="Arial" w:cs="Arial"/>
          <w:sz w:val="24"/>
          <w:szCs w:val="24"/>
        </w:rPr>
        <w:t>irector</w:t>
      </w:r>
      <w:r w:rsidR="000C3B13" w:rsidRPr="00016E0F">
        <w:rPr>
          <w:rFonts w:ascii="Arial" w:hAnsi="Arial" w:cs="Arial"/>
          <w:sz w:val="24"/>
          <w:szCs w:val="24"/>
        </w:rPr>
        <w:t>s’</w:t>
      </w:r>
      <w:r w:rsidRPr="00016E0F">
        <w:rPr>
          <w:rFonts w:ascii="Arial" w:hAnsi="Arial" w:cs="Arial"/>
          <w:sz w:val="24"/>
          <w:szCs w:val="24"/>
        </w:rPr>
        <w:t xml:space="preserve"> reports.</w:t>
      </w:r>
    </w:p>
    <w:p w14:paraId="48E587EE" w14:textId="77777777" w:rsidR="001D23A4" w:rsidRPr="00016E0F" w:rsidRDefault="001D23A4" w:rsidP="001D23A4">
      <w:pPr>
        <w:widowControl w:val="0"/>
        <w:autoSpaceDE w:val="0"/>
        <w:autoSpaceDN w:val="0"/>
        <w:adjustRightInd w:val="0"/>
        <w:spacing w:after="0" w:line="240" w:lineRule="auto"/>
        <w:ind w:left="720"/>
        <w:rPr>
          <w:rFonts w:ascii="Arial" w:hAnsi="Arial" w:cs="Arial"/>
          <w:sz w:val="24"/>
          <w:szCs w:val="24"/>
        </w:rPr>
      </w:pPr>
    </w:p>
    <w:p w14:paraId="7287EA5B" w14:textId="289C7D3B" w:rsidR="001D23A4" w:rsidRPr="00016E0F" w:rsidRDefault="001D23A4" w:rsidP="001D23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5A4C5A" w:rsidRPr="00016E0F">
        <w:rPr>
          <w:rFonts w:ascii="Arial" w:hAnsi="Arial" w:cs="Arial"/>
          <w:sz w:val="24"/>
          <w:szCs w:val="24"/>
        </w:rPr>
        <w:t>Bruce</w:t>
      </w:r>
    </w:p>
    <w:p w14:paraId="63368E2E" w14:textId="50E5F637" w:rsidR="001D23A4" w:rsidRPr="00016E0F" w:rsidRDefault="001D23A4" w:rsidP="001D23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Seconded: </w:t>
      </w:r>
      <w:r w:rsidR="00244AA3" w:rsidRPr="00016E0F">
        <w:rPr>
          <w:rFonts w:ascii="Arial" w:hAnsi="Arial" w:cs="Arial"/>
          <w:sz w:val="24"/>
          <w:szCs w:val="24"/>
        </w:rPr>
        <w:t>Carolyn</w:t>
      </w:r>
    </w:p>
    <w:p w14:paraId="4E71585D" w14:textId="4592A823" w:rsidR="00656A2C" w:rsidRPr="00016E0F" w:rsidRDefault="001D23A4" w:rsidP="001D23A4">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03EBD40E" w14:textId="77777777" w:rsidR="006678DF" w:rsidRPr="00016E0F" w:rsidRDefault="006678DF">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ab/>
      </w:r>
    </w:p>
    <w:p w14:paraId="0932DD14" w14:textId="77777777" w:rsidR="006678DF" w:rsidRPr="00016E0F" w:rsidRDefault="006678DF" w:rsidP="00B30591">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6.</w:t>
      </w:r>
      <w:r w:rsidRPr="00016E0F">
        <w:rPr>
          <w:rFonts w:ascii="Arial" w:hAnsi="Arial" w:cs="Arial"/>
          <w:b/>
          <w:bCs/>
          <w:sz w:val="24"/>
          <w:szCs w:val="24"/>
        </w:rPr>
        <w:tab/>
        <w:t>Appointment of accountant</w:t>
      </w:r>
    </w:p>
    <w:p w14:paraId="09AF4D23" w14:textId="77777777" w:rsidR="005939A5" w:rsidRPr="00016E0F" w:rsidRDefault="005939A5" w:rsidP="00B30591">
      <w:pPr>
        <w:widowControl w:val="0"/>
        <w:autoSpaceDE w:val="0"/>
        <w:autoSpaceDN w:val="0"/>
        <w:adjustRightInd w:val="0"/>
        <w:spacing w:after="0" w:line="240" w:lineRule="auto"/>
        <w:rPr>
          <w:rFonts w:ascii="Arial" w:hAnsi="Arial" w:cs="Arial"/>
          <w:sz w:val="24"/>
          <w:szCs w:val="24"/>
        </w:rPr>
      </w:pPr>
    </w:p>
    <w:p w14:paraId="1BA1066E" w14:textId="07FC20AF" w:rsidR="005939A5" w:rsidRPr="00016E0F" w:rsidRDefault="005939A5" w:rsidP="005939A5">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Motion to appoint </w:t>
      </w:r>
      <w:r w:rsidR="0054157E" w:rsidRPr="00016E0F">
        <w:rPr>
          <w:rFonts w:ascii="Arial" w:hAnsi="Arial" w:cs="Arial"/>
          <w:b/>
          <w:bCs/>
          <w:sz w:val="24"/>
          <w:szCs w:val="24"/>
        </w:rPr>
        <w:t>Mary</w:t>
      </w:r>
      <w:r w:rsidR="00A34610" w:rsidRPr="00016E0F">
        <w:rPr>
          <w:rFonts w:ascii="Arial" w:hAnsi="Arial" w:cs="Arial"/>
          <w:b/>
          <w:bCs/>
          <w:sz w:val="24"/>
          <w:szCs w:val="24"/>
        </w:rPr>
        <w:t>-</w:t>
      </w:r>
      <w:r w:rsidR="0054157E" w:rsidRPr="00016E0F">
        <w:rPr>
          <w:rFonts w:ascii="Arial" w:hAnsi="Arial" w:cs="Arial"/>
          <w:b/>
          <w:bCs/>
          <w:sz w:val="24"/>
          <w:szCs w:val="24"/>
        </w:rPr>
        <w:t>Ellen</w:t>
      </w:r>
      <w:r w:rsidR="00A34610" w:rsidRPr="00016E0F">
        <w:rPr>
          <w:rFonts w:ascii="Arial" w:hAnsi="Arial" w:cs="Arial"/>
          <w:b/>
          <w:bCs/>
          <w:sz w:val="24"/>
          <w:szCs w:val="24"/>
        </w:rPr>
        <w:t xml:space="preserve"> Connelly</w:t>
      </w:r>
      <w:r w:rsidRPr="00016E0F">
        <w:rPr>
          <w:rFonts w:ascii="Arial" w:hAnsi="Arial" w:cs="Arial"/>
          <w:sz w:val="24"/>
          <w:szCs w:val="24"/>
        </w:rPr>
        <w:t xml:space="preserve"> as our accountant next year.</w:t>
      </w:r>
    </w:p>
    <w:p w14:paraId="0B8069A7" w14:textId="77777777" w:rsidR="005939A5" w:rsidRPr="00016E0F" w:rsidRDefault="005939A5" w:rsidP="005939A5">
      <w:pPr>
        <w:widowControl w:val="0"/>
        <w:autoSpaceDE w:val="0"/>
        <w:autoSpaceDN w:val="0"/>
        <w:adjustRightInd w:val="0"/>
        <w:spacing w:after="0" w:line="240" w:lineRule="auto"/>
        <w:ind w:left="720"/>
        <w:rPr>
          <w:rFonts w:ascii="Arial" w:hAnsi="Arial" w:cs="Arial"/>
          <w:sz w:val="24"/>
          <w:szCs w:val="24"/>
        </w:rPr>
      </w:pPr>
    </w:p>
    <w:p w14:paraId="4B126EE6" w14:textId="23A0D87B" w:rsidR="005939A5" w:rsidRPr="00016E0F" w:rsidRDefault="005939A5" w:rsidP="005939A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BA371D" w:rsidRPr="00016E0F">
        <w:rPr>
          <w:rFonts w:ascii="Arial" w:hAnsi="Arial" w:cs="Arial"/>
          <w:sz w:val="24"/>
          <w:szCs w:val="24"/>
        </w:rPr>
        <w:t>Murielle</w:t>
      </w:r>
    </w:p>
    <w:p w14:paraId="1D354599" w14:textId="50291A33" w:rsidR="005939A5" w:rsidRPr="00016E0F" w:rsidRDefault="005939A5" w:rsidP="005939A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Seconded: </w:t>
      </w:r>
      <w:r w:rsidR="00BA371D" w:rsidRPr="00016E0F">
        <w:rPr>
          <w:rFonts w:ascii="Arial" w:hAnsi="Arial" w:cs="Arial"/>
          <w:sz w:val="24"/>
          <w:szCs w:val="24"/>
        </w:rPr>
        <w:t>Paul</w:t>
      </w:r>
    </w:p>
    <w:p w14:paraId="1FBBC278" w14:textId="77777777" w:rsidR="005939A5" w:rsidRPr="00016E0F" w:rsidRDefault="005939A5" w:rsidP="005939A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7F580062" w14:textId="77777777" w:rsidR="00CE5354" w:rsidRPr="00016E0F" w:rsidRDefault="00CE5354" w:rsidP="00B30591">
      <w:pPr>
        <w:widowControl w:val="0"/>
        <w:autoSpaceDE w:val="0"/>
        <w:autoSpaceDN w:val="0"/>
        <w:adjustRightInd w:val="0"/>
        <w:spacing w:after="0" w:line="240" w:lineRule="auto"/>
        <w:rPr>
          <w:rFonts w:ascii="Arial" w:hAnsi="Arial" w:cs="Arial"/>
          <w:sz w:val="24"/>
          <w:szCs w:val="24"/>
        </w:rPr>
      </w:pPr>
    </w:p>
    <w:p w14:paraId="6E13B1AD" w14:textId="77777777" w:rsidR="00CE5354" w:rsidRPr="00016E0F" w:rsidRDefault="009529BB" w:rsidP="00CE5354">
      <w:pPr>
        <w:pStyle w:val="BodyText"/>
        <w:rPr>
          <w:rFonts w:ascii="Arial" w:hAnsi="Arial" w:cs="Arial"/>
          <w:b/>
          <w:bCs/>
        </w:rPr>
      </w:pPr>
      <w:r w:rsidRPr="00016E0F">
        <w:rPr>
          <w:rFonts w:ascii="Arial" w:hAnsi="Arial" w:cs="Arial"/>
          <w:b/>
          <w:bCs/>
        </w:rPr>
        <w:t>7.</w:t>
      </w:r>
      <w:r w:rsidR="00CE5354" w:rsidRPr="00016E0F">
        <w:rPr>
          <w:rFonts w:ascii="Arial" w:hAnsi="Arial" w:cs="Arial"/>
          <w:b/>
          <w:bCs/>
        </w:rPr>
        <w:tab/>
        <w:t xml:space="preserve">Amendments to by-laws </w:t>
      </w:r>
    </w:p>
    <w:p w14:paraId="024F6473" w14:textId="77777777" w:rsidR="005955A8" w:rsidRPr="00016E0F" w:rsidRDefault="005955A8" w:rsidP="00CE5354">
      <w:pPr>
        <w:pStyle w:val="BodyText"/>
        <w:rPr>
          <w:rFonts w:ascii="Arial" w:hAnsi="Arial" w:cs="Arial"/>
        </w:rPr>
      </w:pPr>
    </w:p>
    <w:p w14:paraId="6D9D28AC" w14:textId="0E7F488B" w:rsidR="005955A8" w:rsidRPr="00016E0F" w:rsidRDefault="009F521C" w:rsidP="00CE5354">
      <w:pPr>
        <w:pStyle w:val="BodyText"/>
        <w:rPr>
          <w:rFonts w:ascii="Arial" w:hAnsi="Arial" w:cs="Arial"/>
          <w:b/>
          <w:bCs/>
        </w:rPr>
      </w:pPr>
      <w:r w:rsidRPr="00016E0F">
        <w:rPr>
          <w:rFonts w:ascii="Arial" w:hAnsi="Arial" w:cs="Arial"/>
        </w:rPr>
        <w:t>No amendments were proposed this year.</w:t>
      </w:r>
    </w:p>
    <w:p w14:paraId="04942047"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41A702F5" w14:textId="77777777" w:rsidR="006678DF" w:rsidRPr="00016E0F" w:rsidRDefault="00CE5354" w:rsidP="00B30591">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8</w:t>
      </w:r>
      <w:r w:rsidR="006678DF" w:rsidRPr="00016E0F">
        <w:rPr>
          <w:rFonts w:ascii="Arial" w:hAnsi="Arial" w:cs="Arial"/>
          <w:b/>
          <w:bCs/>
          <w:sz w:val="24"/>
          <w:szCs w:val="24"/>
        </w:rPr>
        <w:t>.</w:t>
      </w:r>
      <w:r w:rsidR="006678DF" w:rsidRPr="00016E0F">
        <w:rPr>
          <w:rFonts w:ascii="Arial" w:hAnsi="Arial" w:cs="Arial"/>
          <w:b/>
          <w:bCs/>
          <w:sz w:val="24"/>
          <w:szCs w:val="24"/>
        </w:rPr>
        <w:tab/>
        <w:t>Approval of actions of Board of Directors</w:t>
      </w:r>
    </w:p>
    <w:p w14:paraId="2409BB57" w14:textId="77777777" w:rsidR="002C76CB" w:rsidRPr="00016E0F" w:rsidRDefault="002C76CB" w:rsidP="00B30591">
      <w:pPr>
        <w:widowControl w:val="0"/>
        <w:autoSpaceDE w:val="0"/>
        <w:autoSpaceDN w:val="0"/>
        <w:adjustRightInd w:val="0"/>
        <w:spacing w:after="0" w:line="240" w:lineRule="auto"/>
        <w:rPr>
          <w:rFonts w:ascii="Arial" w:hAnsi="Arial" w:cs="Arial"/>
          <w:sz w:val="24"/>
          <w:szCs w:val="24"/>
        </w:rPr>
      </w:pPr>
    </w:p>
    <w:p w14:paraId="279FFCEC" w14:textId="77777777" w:rsidR="002C76CB" w:rsidRPr="00016E0F" w:rsidRDefault="002C76CB" w:rsidP="002C76CB">
      <w:pPr>
        <w:rPr>
          <w:rFonts w:ascii="Arial" w:hAnsi="Arial" w:cs="Arial"/>
          <w:sz w:val="24"/>
          <w:szCs w:val="24"/>
        </w:rPr>
      </w:pPr>
      <w:r w:rsidRPr="00016E0F">
        <w:rPr>
          <w:rFonts w:ascii="Arial" w:hAnsi="Arial" w:cs="Arial"/>
          <w:sz w:val="24"/>
          <w:szCs w:val="24"/>
        </w:rPr>
        <w:t>Motion to approve the actions of the Board of Directors.</w:t>
      </w:r>
    </w:p>
    <w:p w14:paraId="3369C5D1" w14:textId="7893408D" w:rsidR="009C6EB5" w:rsidRPr="00016E0F" w:rsidRDefault="009C6EB5" w:rsidP="009C6EB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4E38D5" w:rsidRPr="00016E0F">
        <w:rPr>
          <w:rFonts w:ascii="Arial" w:hAnsi="Arial" w:cs="Arial"/>
          <w:sz w:val="24"/>
          <w:szCs w:val="24"/>
        </w:rPr>
        <w:t>Bruce</w:t>
      </w:r>
    </w:p>
    <w:p w14:paraId="7BD6C108" w14:textId="08B27820" w:rsidR="009C6EB5" w:rsidRPr="00016E0F" w:rsidRDefault="009C6EB5" w:rsidP="009C6EB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Seconded: </w:t>
      </w:r>
      <w:r w:rsidR="004E38D5" w:rsidRPr="00016E0F">
        <w:rPr>
          <w:rFonts w:ascii="Arial" w:hAnsi="Arial" w:cs="Arial"/>
          <w:sz w:val="24"/>
          <w:szCs w:val="24"/>
        </w:rPr>
        <w:t>David</w:t>
      </w:r>
    </w:p>
    <w:p w14:paraId="78B85580" w14:textId="77777777" w:rsidR="009C6EB5" w:rsidRPr="00016E0F" w:rsidRDefault="009C6EB5" w:rsidP="009C6EB5">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2AF58744" w14:textId="77777777" w:rsidR="00846474" w:rsidRPr="00016E0F" w:rsidRDefault="00846474" w:rsidP="00B30591">
      <w:pPr>
        <w:widowControl w:val="0"/>
        <w:autoSpaceDE w:val="0"/>
        <w:autoSpaceDN w:val="0"/>
        <w:adjustRightInd w:val="0"/>
        <w:spacing w:after="0" w:line="240" w:lineRule="auto"/>
        <w:rPr>
          <w:rFonts w:ascii="Arial" w:hAnsi="Arial" w:cs="Arial"/>
          <w:sz w:val="24"/>
          <w:szCs w:val="24"/>
        </w:rPr>
      </w:pPr>
    </w:p>
    <w:p w14:paraId="56FDF597" w14:textId="12D0691F" w:rsidR="00846474" w:rsidRPr="00016E0F" w:rsidRDefault="00846474" w:rsidP="00846474">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9.</w:t>
      </w:r>
      <w:r w:rsidRPr="00016E0F">
        <w:rPr>
          <w:rFonts w:ascii="Arial" w:hAnsi="Arial" w:cs="Arial"/>
          <w:b/>
          <w:bCs/>
          <w:sz w:val="24"/>
          <w:szCs w:val="24"/>
        </w:rPr>
        <w:tab/>
        <w:t>Election and appointment of the President</w:t>
      </w:r>
    </w:p>
    <w:p w14:paraId="1F14A111" w14:textId="77777777" w:rsidR="007E24EE" w:rsidRPr="00016E0F" w:rsidRDefault="007E24EE" w:rsidP="00846474">
      <w:pPr>
        <w:widowControl w:val="0"/>
        <w:autoSpaceDE w:val="0"/>
        <w:autoSpaceDN w:val="0"/>
        <w:adjustRightInd w:val="0"/>
        <w:spacing w:after="0" w:line="240" w:lineRule="auto"/>
        <w:rPr>
          <w:rFonts w:ascii="Arial" w:hAnsi="Arial" w:cs="Arial"/>
          <w:sz w:val="24"/>
          <w:szCs w:val="24"/>
        </w:rPr>
      </w:pPr>
    </w:p>
    <w:p w14:paraId="26361447" w14:textId="24B7F3CB" w:rsidR="00F43970" w:rsidRPr="00016E0F" w:rsidRDefault="00F43970" w:rsidP="00F43970">
      <w:pPr>
        <w:rPr>
          <w:rFonts w:ascii="Arial" w:hAnsi="Arial" w:cs="Arial"/>
          <w:sz w:val="24"/>
          <w:szCs w:val="24"/>
        </w:rPr>
      </w:pPr>
      <w:r w:rsidRPr="00016E0F">
        <w:rPr>
          <w:rFonts w:ascii="Arial" w:hAnsi="Arial" w:cs="Arial"/>
          <w:sz w:val="24"/>
          <w:szCs w:val="24"/>
        </w:rPr>
        <w:t xml:space="preserve">Motion to approve </w:t>
      </w:r>
      <w:r w:rsidRPr="00016E0F">
        <w:rPr>
          <w:rFonts w:ascii="Arial" w:hAnsi="Arial" w:cs="Arial"/>
          <w:b/>
          <w:bCs/>
          <w:sz w:val="24"/>
          <w:szCs w:val="24"/>
        </w:rPr>
        <w:t>Kim Leahy</w:t>
      </w:r>
      <w:r w:rsidRPr="00016E0F">
        <w:rPr>
          <w:rFonts w:ascii="Arial" w:hAnsi="Arial" w:cs="Arial"/>
          <w:sz w:val="24"/>
          <w:szCs w:val="24"/>
        </w:rPr>
        <w:t xml:space="preserve"> to continue as President.</w:t>
      </w:r>
    </w:p>
    <w:p w14:paraId="6E3A7744" w14:textId="429A63AC" w:rsidR="00F43970" w:rsidRPr="00016E0F" w:rsidRDefault="00F43970" w:rsidP="00F43970">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Moved: </w:t>
      </w:r>
      <w:r w:rsidR="007B0489" w:rsidRPr="00016E0F">
        <w:rPr>
          <w:rFonts w:ascii="Arial" w:hAnsi="Arial" w:cs="Arial"/>
          <w:sz w:val="24"/>
          <w:szCs w:val="24"/>
        </w:rPr>
        <w:t>Eric</w:t>
      </w:r>
    </w:p>
    <w:p w14:paraId="53FE5A12" w14:textId="452C4D1B" w:rsidR="00F43970" w:rsidRPr="00016E0F" w:rsidRDefault="00F43970" w:rsidP="00F43970">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 xml:space="preserve">Seconded: </w:t>
      </w:r>
      <w:r w:rsidR="007B0489" w:rsidRPr="00016E0F">
        <w:rPr>
          <w:rFonts w:ascii="Arial" w:hAnsi="Arial" w:cs="Arial"/>
          <w:sz w:val="24"/>
          <w:szCs w:val="24"/>
        </w:rPr>
        <w:t>Dave</w:t>
      </w:r>
    </w:p>
    <w:p w14:paraId="5FD253CE" w14:textId="77777777" w:rsidR="00F43970" w:rsidRPr="00016E0F" w:rsidRDefault="00F43970" w:rsidP="00F43970">
      <w:pPr>
        <w:widowControl w:val="0"/>
        <w:numPr>
          <w:ilvl w:val="0"/>
          <w:numId w:val="9"/>
        </w:numPr>
        <w:autoSpaceDE w:val="0"/>
        <w:autoSpaceDN w:val="0"/>
        <w:adjustRightInd w:val="0"/>
        <w:spacing w:after="0" w:line="240" w:lineRule="auto"/>
        <w:rPr>
          <w:rFonts w:ascii="Arial" w:hAnsi="Arial" w:cs="Arial"/>
          <w:sz w:val="24"/>
          <w:szCs w:val="24"/>
        </w:rPr>
      </w:pPr>
      <w:r w:rsidRPr="00016E0F">
        <w:rPr>
          <w:rFonts w:ascii="Arial" w:hAnsi="Arial" w:cs="Arial"/>
          <w:sz w:val="24"/>
          <w:szCs w:val="24"/>
        </w:rPr>
        <w:t>Carried.</w:t>
      </w:r>
    </w:p>
    <w:p w14:paraId="77D94787" w14:textId="77777777" w:rsidR="007E24EE" w:rsidRPr="00016E0F" w:rsidRDefault="007E24EE" w:rsidP="00846474">
      <w:pPr>
        <w:widowControl w:val="0"/>
        <w:autoSpaceDE w:val="0"/>
        <w:autoSpaceDN w:val="0"/>
        <w:adjustRightInd w:val="0"/>
        <w:spacing w:after="0" w:line="240" w:lineRule="auto"/>
        <w:rPr>
          <w:rFonts w:ascii="Arial" w:hAnsi="Arial" w:cs="Arial"/>
          <w:sz w:val="24"/>
          <w:szCs w:val="24"/>
        </w:rPr>
      </w:pPr>
    </w:p>
    <w:p w14:paraId="7CF90D1A" w14:textId="2B09C800" w:rsidR="00846474" w:rsidRPr="00016E0F" w:rsidRDefault="00846474" w:rsidP="00846474">
      <w:pPr>
        <w:widowControl w:val="0"/>
        <w:autoSpaceDE w:val="0"/>
        <w:autoSpaceDN w:val="0"/>
        <w:adjustRightInd w:val="0"/>
        <w:spacing w:after="0" w:line="240" w:lineRule="auto"/>
        <w:ind w:left="720" w:hanging="720"/>
        <w:rPr>
          <w:rFonts w:ascii="Arial" w:hAnsi="Arial" w:cs="Arial"/>
          <w:b/>
          <w:bCs/>
          <w:sz w:val="24"/>
          <w:szCs w:val="24"/>
        </w:rPr>
      </w:pPr>
      <w:r w:rsidRPr="00016E0F">
        <w:rPr>
          <w:rFonts w:ascii="Arial" w:hAnsi="Arial" w:cs="Arial"/>
          <w:b/>
          <w:bCs/>
          <w:sz w:val="24"/>
          <w:szCs w:val="24"/>
        </w:rPr>
        <w:lastRenderedPageBreak/>
        <w:t>10.</w:t>
      </w:r>
      <w:r w:rsidRPr="00016E0F">
        <w:rPr>
          <w:rFonts w:ascii="Arial" w:hAnsi="Arial" w:cs="Arial"/>
          <w:b/>
          <w:bCs/>
          <w:sz w:val="24"/>
          <w:szCs w:val="24"/>
        </w:rPr>
        <w:tab/>
        <w:t xml:space="preserve">Election and appointment of the Board of Directors </w:t>
      </w:r>
    </w:p>
    <w:p w14:paraId="35F16052" w14:textId="77777777" w:rsidR="000C3B13" w:rsidRPr="00016E0F" w:rsidRDefault="000C3B13" w:rsidP="00846474">
      <w:pPr>
        <w:widowControl w:val="0"/>
        <w:autoSpaceDE w:val="0"/>
        <w:autoSpaceDN w:val="0"/>
        <w:adjustRightInd w:val="0"/>
        <w:spacing w:after="0" w:line="240" w:lineRule="auto"/>
        <w:ind w:left="720" w:hanging="720"/>
        <w:rPr>
          <w:rFonts w:ascii="Arial" w:hAnsi="Arial" w:cs="Arial"/>
          <w:b/>
          <w:bCs/>
          <w:sz w:val="24"/>
          <w:szCs w:val="24"/>
        </w:rPr>
      </w:pPr>
    </w:p>
    <w:p w14:paraId="3F294F90" w14:textId="2AA0F45B" w:rsidR="006678DF" w:rsidRPr="00016E0F" w:rsidRDefault="003B0D0F" w:rsidP="009D5DB2">
      <w:pPr>
        <w:rPr>
          <w:rFonts w:ascii="Arial" w:hAnsi="Arial" w:cs="Arial"/>
          <w:sz w:val="24"/>
          <w:szCs w:val="24"/>
        </w:rPr>
      </w:pPr>
      <w:r w:rsidRPr="00016E0F">
        <w:rPr>
          <w:rFonts w:ascii="Arial" w:hAnsi="Arial" w:cs="Arial"/>
          <w:sz w:val="24"/>
          <w:szCs w:val="24"/>
        </w:rPr>
        <w:t xml:space="preserve">Motion to approve </w:t>
      </w:r>
      <w:r w:rsidR="00FD1DC7" w:rsidRPr="00016E0F">
        <w:rPr>
          <w:rFonts w:ascii="Arial" w:hAnsi="Arial" w:cs="Arial"/>
          <w:b/>
          <w:bCs/>
          <w:sz w:val="24"/>
          <w:szCs w:val="24"/>
        </w:rPr>
        <w:t>Jennifer Curtis</w:t>
      </w:r>
      <w:r w:rsidR="00FD1DC7" w:rsidRPr="00016E0F">
        <w:rPr>
          <w:rFonts w:ascii="Arial" w:hAnsi="Arial" w:cs="Arial"/>
          <w:sz w:val="24"/>
          <w:szCs w:val="24"/>
        </w:rPr>
        <w:t xml:space="preserve"> and </w:t>
      </w:r>
      <w:r w:rsidR="00FD1DC7" w:rsidRPr="00016E0F">
        <w:rPr>
          <w:rFonts w:ascii="Arial" w:hAnsi="Arial" w:cs="Arial"/>
          <w:b/>
          <w:bCs/>
          <w:sz w:val="24"/>
          <w:szCs w:val="24"/>
        </w:rPr>
        <w:t>Shelley Fraser</w:t>
      </w:r>
      <w:r w:rsidRPr="00016E0F">
        <w:rPr>
          <w:rFonts w:ascii="Arial" w:hAnsi="Arial" w:cs="Arial"/>
          <w:sz w:val="24"/>
          <w:szCs w:val="24"/>
        </w:rPr>
        <w:t xml:space="preserve"> </w:t>
      </w:r>
      <w:r w:rsidR="003C6E49" w:rsidRPr="00016E0F">
        <w:rPr>
          <w:rFonts w:ascii="Arial" w:hAnsi="Arial" w:cs="Arial"/>
          <w:sz w:val="24"/>
          <w:szCs w:val="24"/>
        </w:rPr>
        <w:t xml:space="preserve">as </w:t>
      </w:r>
      <w:r w:rsidR="000C3B13" w:rsidRPr="00016E0F">
        <w:rPr>
          <w:rFonts w:ascii="Arial" w:hAnsi="Arial" w:cs="Arial"/>
          <w:sz w:val="24"/>
          <w:szCs w:val="24"/>
        </w:rPr>
        <w:t xml:space="preserve">incoming </w:t>
      </w:r>
      <w:r w:rsidR="003C6E49" w:rsidRPr="00016E0F">
        <w:rPr>
          <w:rFonts w:ascii="Arial" w:hAnsi="Arial" w:cs="Arial"/>
          <w:sz w:val="24"/>
          <w:szCs w:val="24"/>
        </w:rPr>
        <w:t>board members</w:t>
      </w:r>
      <w:r w:rsidR="000C3B13" w:rsidRPr="00016E0F">
        <w:rPr>
          <w:rFonts w:ascii="Arial" w:hAnsi="Arial" w:cs="Arial"/>
          <w:sz w:val="24"/>
          <w:szCs w:val="24"/>
        </w:rPr>
        <w:t>.</w:t>
      </w:r>
    </w:p>
    <w:p w14:paraId="3187563B" w14:textId="58400D5F" w:rsidR="006678DF" w:rsidRPr="00016E0F" w:rsidRDefault="00846474" w:rsidP="00B30591">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11</w:t>
      </w:r>
      <w:r w:rsidR="009529BB" w:rsidRPr="00016E0F">
        <w:rPr>
          <w:rFonts w:ascii="Arial" w:hAnsi="Arial" w:cs="Arial"/>
          <w:b/>
          <w:bCs/>
          <w:sz w:val="24"/>
          <w:szCs w:val="24"/>
        </w:rPr>
        <w:t>.</w:t>
      </w:r>
      <w:r w:rsidR="006678DF" w:rsidRPr="00016E0F">
        <w:rPr>
          <w:rFonts w:ascii="Arial" w:hAnsi="Arial" w:cs="Arial"/>
          <w:b/>
          <w:bCs/>
          <w:sz w:val="24"/>
          <w:szCs w:val="24"/>
        </w:rPr>
        <w:tab/>
        <w:t>Destruction of ballots and proxies</w:t>
      </w:r>
    </w:p>
    <w:p w14:paraId="3003E0E3" w14:textId="77777777" w:rsidR="006678DF" w:rsidRPr="00016E0F" w:rsidRDefault="006678DF" w:rsidP="000363B6">
      <w:pPr>
        <w:widowControl w:val="0"/>
        <w:autoSpaceDE w:val="0"/>
        <w:autoSpaceDN w:val="0"/>
        <w:adjustRightInd w:val="0"/>
        <w:spacing w:after="0" w:line="240" w:lineRule="auto"/>
        <w:rPr>
          <w:rFonts w:ascii="Arial" w:hAnsi="Arial" w:cs="Arial"/>
          <w:sz w:val="24"/>
          <w:szCs w:val="24"/>
        </w:rPr>
      </w:pPr>
    </w:p>
    <w:p w14:paraId="7174B5D1" w14:textId="6557EA68" w:rsidR="00F267C4" w:rsidRPr="00016E0F" w:rsidRDefault="00F267C4" w:rsidP="000363B6">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Two proxies destroyed</w:t>
      </w:r>
      <w:r w:rsidR="000C3B13" w:rsidRPr="00016E0F">
        <w:rPr>
          <w:rFonts w:ascii="Arial" w:hAnsi="Arial" w:cs="Arial"/>
          <w:sz w:val="24"/>
          <w:szCs w:val="24"/>
        </w:rPr>
        <w:t xml:space="preserve"> </w:t>
      </w:r>
      <w:r w:rsidR="0090516D" w:rsidRPr="00016E0F">
        <w:rPr>
          <w:rFonts w:ascii="Arial" w:hAnsi="Arial" w:cs="Arial"/>
          <w:sz w:val="24"/>
          <w:szCs w:val="24"/>
        </w:rPr>
        <w:t>electronically</w:t>
      </w:r>
      <w:r w:rsidRPr="00016E0F">
        <w:rPr>
          <w:rFonts w:ascii="Arial" w:hAnsi="Arial" w:cs="Arial"/>
          <w:sz w:val="24"/>
          <w:szCs w:val="24"/>
        </w:rPr>
        <w:t>.</w:t>
      </w:r>
    </w:p>
    <w:p w14:paraId="58022614" w14:textId="77777777" w:rsidR="00F267C4" w:rsidRPr="00016E0F" w:rsidRDefault="00F267C4" w:rsidP="000363B6">
      <w:pPr>
        <w:widowControl w:val="0"/>
        <w:autoSpaceDE w:val="0"/>
        <w:autoSpaceDN w:val="0"/>
        <w:adjustRightInd w:val="0"/>
        <w:spacing w:after="0" w:line="240" w:lineRule="auto"/>
        <w:rPr>
          <w:rFonts w:ascii="Arial" w:hAnsi="Arial" w:cs="Arial"/>
          <w:sz w:val="24"/>
          <w:szCs w:val="24"/>
        </w:rPr>
      </w:pPr>
    </w:p>
    <w:p w14:paraId="1FD73AEF" w14:textId="414373EB" w:rsidR="006678DF"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1</w:t>
      </w:r>
      <w:r w:rsidR="00846474" w:rsidRPr="00016E0F">
        <w:rPr>
          <w:rFonts w:ascii="Arial" w:hAnsi="Arial" w:cs="Arial"/>
          <w:b/>
          <w:bCs/>
          <w:sz w:val="24"/>
          <w:szCs w:val="24"/>
        </w:rPr>
        <w:t>2</w:t>
      </w:r>
      <w:r w:rsidR="009529BB" w:rsidRPr="00016E0F">
        <w:rPr>
          <w:rFonts w:ascii="Arial" w:hAnsi="Arial" w:cs="Arial"/>
          <w:b/>
          <w:bCs/>
          <w:sz w:val="24"/>
          <w:szCs w:val="24"/>
        </w:rPr>
        <w:t>.</w:t>
      </w:r>
      <w:r w:rsidRPr="00016E0F">
        <w:rPr>
          <w:rFonts w:ascii="Arial" w:hAnsi="Arial" w:cs="Arial"/>
          <w:b/>
          <w:bCs/>
          <w:sz w:val="24"/>
          <w:szCs w:val="24"/>
        </w:rPr>
        <w:tab/>
        <w:t>New business</w:t>
      </w:r>
    </w:p>
    <w:p w14:paraId="55F5B1BC" w14:textId="77777777" w:rsidR="00F267C4" w:rsidRPr="00016E0F" w:rsidRDefault="00F267C4">
      <w:pPr>
        <w:widowControl w:val="0"/>
        <w:autoSpaceDE w:val="0"/>
        <w:autoSpaceDN w:val="0"/>
        <w:adjustRightInd w:val="0"/>
        <w:spacing w:after="0" w:line="240" w:lineRule="auto"/>
        <w:rPr>
          <w:rFonts w:ascii="Arial" w:hAnsi="Arial" w:cs="Arial"/>
          <w:sz w:val="24"/>
          <w:szCs w:val="24"/>
        </w:rPr>
      </w:pPr>
    </w:p>
    <w:p w14:paraId="0060F82B" w14:textId="2D4CFD99" w:rsidR="00F267C4" w:rsidRPr="00016E0F" w:rsidRDefault="00F267C4">
      <w:pPr>
        <w:widowControl w:val="0"/>
        <w:autoSpaceDE w:val="0"/>
        <w:autoSpaceDN w:val="0"/>
        <w:adjustRightInd w:val="0"/>
        <w:spacing w:after="0" w:line="240" w:lineRule="auto"/>
        <w:rPr>
          <w:rFonts w:ascii="Arial" w:hAnsi="Arial" w:cs="Arial"/>
          <w:sz w:val="24"/>
          <w:szCs w:val="24"/>
        </w:rPr>
      </w:pPr>
      <w:r w:rsidRPr="00016E0F">
        <w:rPr>
          <w:rFonts w:ascii="Arial" w:hAnsi="Arial" w:cs="Arial"/>
          <w:sz w:val="24"/>
          <w:szCs w:val="24"/>
        </w:rPr>
        <w:t>No new business.</w:t>
      </w:r>
    </w:p>
    <w:p w14:paraId="1EFCADD4" w14:textId="77777777" w:rsidR="006678DF" w:rsidRPr="00016E0F" w:rsidRDefault="006678DF">
      <w:pPr>
        <w:widowControl w:val="0"/>
        <w:autoSpaceDE w:val="0"/>
        <w:autoSpaceDN w:val="0"/>
        <w:adjustRightInd w:val="0"/>
        <w:spacing w:after="0" w:line="240" w:lineRule="auto"/>
        <w:rPr>
          <w:rFonts w:ascii="Arial" w:hAnsi="Arial" w:cs="Arial"/>
          <w:sz w:val="24"/>
          <w:szCs w:val="24"/>
        </w:rPr>
      </w:pPr>
    </w:p>
    <w:p w14:paraId="5EA57109" w14:textId="73DF2D71" w:rsidR="00816D4A" w:rsidRPr="00016E0F" w:rsidRDefault="006678DF">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b/>
          <w:bCs/>
          <w:sz w:val="24"/>
          <w:szCs w:val="24"/>
        </w:rPr>
        <w:t>1</w:t>
      </w:r>
      <w:r w:rsidR="00846474" w:rsidRPr="00016E0F">
        <w:rPr>
          <w:rFonts w:ascii="Arial" w:hAnsi="Arial" w:cs="Arial"/>
          <w:b/>
          <w:bCs/>
          <w:sz w:val="24"/>
          <w:szCs w:val="24"/>
        </w:rPr>
        <w:t>3</w:t>
      </w:r>
      <w:r w:rsidR="009529BB" w:rsidRPr="00016E0F">
        <w:rPr>
          <w:rFonts w:ascii="Arial" w:hAnsi="Arial" w:cs="Arial"/>
          <w:b/>
          <w:bCs/>
          <w:sz w:val="24"/>
          <w:szCs w:val="24"/>
        </w:rPr>
        <w:t>.</w:t>
      </w:r>
      <w:r w:rsidRPr="00016E0F">
        <w:rPr>
          <w:rFonts w:ascii="Arial" w:hAnsi="Arial" w:cs="Arial"/>
          <w:b/>
          <w:bCs/>
          <w:sz w:val="24"/>
          <w:szCs w:val="24"/>
        </w:rPr>
        <w:tab/>
        <w:t>Adjournment</w:t>
      </w:r>
    </w:p>
    <w:p w14:paraId="7B4A20B9" w14:textId="77777777" w:rsidR="009E1465" w:rsidRPr="00016E0F" w:rsidRDefault="009E1465">
      <w:pPr>
        <w:widowControl w:val="0"/>
        <w:autoSpaceDE w:val="0"/>
        <w:autoSpaceDN w:val="0"/>
        <w:adjustRightInd w:val="0"/>
        <w:spacing w:after="0" w:line="240" w:lineRule="auto"/>
        <w:rPr>
          <w:rFonts w:ascii="Arial" w:hAnsi="Arial" w:cs="Arial"/>
          <w:sz w:val="24"/>
          <w:szCs w:val="24"/>
        </w:rPr>
      </w:pPr>
    </w:p>
    <w:p w14:paraId="16C6D61E" w14:textId="77777777" w:rsidR="009E1465" w:rsidRPr="00016E0F" w:rsidRDefault="009E1465" w:rsidP="009E1465">
      <w:pPr>
        <w:widowControl w:val="0"/>
        <w:autoSpaceDE w:val="0"/>
        <w:autoSpaceDN w:val="0"/>
        <w:adjustRightInd w:val="0"/>
        <w:spacing w:after="0" w:line="240" w:lineRule="auto"/>
        <w:rPr>
          <w:rFonts w:ascii="Arial" w:hAnsi="Arial" w:cs="Arial"/>
          <w:b/>
          <w:bCs/>
          <w:sz w:val="24"/>
          <w:szCs w:val="24"/>
        </w:rPr>
      </w:pPr>
      <w:r w:rsidRPr="00016E0F">
        <w:rPr>
          <w:rFonts w:ascii="Arial" w:hAnsi="Arial" w:cs="Arial"/>
          <w:sz w:val="24"/>
          <w:szCs w:val="24"/>
        </w:rPr>
        <w:t>Motion to adjourn the meeting</w:t>
      </w:r>
    </w:p>
    <w:p w14:paraId="086117EA" w14:textId="2E7CAE31" w:rsidR="009E1465" w:rsidRPr="00016E0F" w:rsidRDefault="009E1465" w:rsidP="009E1465">
      <w:pPr>
        <w:numPr>
          <w:ilvl w:val="0"/>
          <w:numId w:val="10"/>
        </w:numPr>
        <w:spacing w:after="0"/>
        <w:rPr>
          <w:rFonts w:ascii="Arial" w:hAnsi="Arial" w:cs="Arial"/>
          <w:sz w:val="24"/>
          <w:szCs w:val="24"/>
        </w:rPr>
      </w:pPr>
      <w:r w:rsidRPr="00016E0F">
        <w:rPr>
          <w:rFonts w:ascii="Arial" w:hAnsi="Arial" w:cs="Arial"/>
          <w:sz w:val="24"/>
          <w:szCs w:val="24"/>
        </w:rPr>
        <w:t xml:space="preserve">Meeting adjourned at </w:t>
      </w:r>
      <w:r w:rsidR="00F267C4" w:rsidRPr="00016E0F">
        <w:rPr>
          <w:rFonts w:ascii="Arial" w:hAnsi="Arial" w:cs="Arial"/>
          <w:sz w:val="24"/>
          <w:szCs w:val="24"/>
        </w:rPr>
        <w:t>8</w:t>
      </w:r>
      <w:r w:rsidRPr="00016E0F">
        <w:rPr>
          <w:rFonts w:ascii="Arial" w:hAnsi="Arial" w:cs="Arial"/>
          <w:sz w:val="24"/>
          <w:szCs w:val="24"/>
        </w:rPr>
        <w:t>:</w:t>
      </w:r>
      <w:r w:rsidR="00015BD7" w:rsidRPr="00016E0F">
        <w:rPr>
          <w:rFonts w:ascii="Arial" w:hAnsi="Arial" w:cs="Arial"/>
          <w:sz w:val="24"/>
          <w:szCs w:val="24"/>
        </w:rPr>
        <w:t>01</w:t>
      </w:r>
      <w:r w:rsidRPr="00016E0F">
        <w:rPr>
          <w:rFonts w:ascii="Arial" w:hAnsi="Arial" w:cs="Arial"/>
          <w:sz w:val="24"/>
          <w:szCs w:val="24"/>
        </w:rPr>
        <w:t xml:space="preserve"> PM</w:t>
      </w:r>
    </w:p>
    <w:p w14:paraId="68A18060" w14:textId="77777777" w:rsidR="009E1465" w:rsidRPr="00016E0F" w:rsidRDefault="009E1465">
      <w:pPr>
        <w:widowControl w:val="0"/>
        <w:autoSpaceDE w:val="0"/>
        <w:autoSpaceDN w:val="0"/>
        <w:adjustRightInd w:val="0"/>
        <w:spacing w:after="0" w:line="240" w:lineRule="auto"/>
        <w:rPr>
          <w:rFonts w:ascii="Arial" w:hAnsi="Arial" w:cs="Arial"/>
          <w:sz w:val="24"/>
          <w:szCs w:val="24"/>
          <w:lang w:val="fr-CA"/>
        </w:rPr>
      </w:pPr>
    </w:p>
    <w:p w14:paraId="3D85018B" w14:textId="68D52F14" w:rsidR="00FA61B5" w:rsidRPr="00016E0F" w:rsidRDefault="00816D4A" w:rsidP="00FA61B5">
      <w:pPr>
        <w:spacing w:line="240" w:lineRule="auto"/>
        <w:jc w:val="center"/>
        <w:rPr>
          <w:rFonts w:ascii="Arial" w:hAnsi="Arial" w:cs="Arial"/>
          <w:b/>
          <w:sz w:val="24"/>
          <w:szCs w:val="24"/>
        </w:rPr>
      </w:pPr>
      <w:r w:rsidRPr="00016E0F">
        <w:rPr>
          <w:rFonts w:ascii="Arial" w:hAnsi="Arial" w:cs="Arial"/>
          <w:sz w:val="24"/>
          <w:szCs w:val="24"/>
          <w:lang w:val="fr-CA"/>
        </w:rPr>
        <w:br w:type="page"/>
      </w:r>
      <w:r w:rsidR="006E77AC" w:rsidRPr="00016E0F">
        <w:rPr>
          <w:rFonts w:ascii="Arial" w:hAnsi="Arial" w:cs="Arial"/>
          <w:noProof/>
          <w:sz w:val="24"/>
          <w:szCs w:val="24"/>
        </w:rPr>
        <w:lastRenderedPageBreak/>
        <w:drawing>
          <wp:inline distT="0" distB="0" distL="0" distR="0" wp14:anchorId="7153F904" wp14:editId="63A5C075">
            <wp:extent cx="1047750" cy="1155700"/>
            <wp:effectExtent l="0" t="0" r="0" b="0"/>
            <wp:docPr id="1" name="Picture 1" descr="Ski Hawks Otta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 Hawks Ottawa logo"/>
                    <pic:cNvPicPr>
                      <a:picLocks noChangeAspect="1" noChangeArrowheads="1"/>
                    </pic:cNvPicPr>
                  </pic:nvPicPr>
                  <pic:blipFill>
                    <a:blip r:embed="rId8">
                      <a:extLst>
                        <a:ext uri="{28A0092B-C50C-407E-A947-70E740481C1C}">
                          <a14:useLocalDpi xmlns:a14="http://schemas.microsoft.com/office/drawing/2010/main" val="0"/>
                        </a:ext>
                      </a:extLst>
                    </a:blip>
                    <a:srcRect l="-430" t="-15790" r="-430" b="-6078"/>
                    <a:stretch>
                      <a:fillRect/>
                    </a:stretch>
                  </pic:blipFill>
                  <pic:spPr bwMode="auto">
                    <a:xfrm>
                      <a:off x="0" y="0"/>
                      <a:ext cx="1047750" cy="1155700"/>
                    </a:xfrm>
                    <a:prstGeom prst="rect">
                      <a:avLst/>
                    </a:prstGeom>
                    <a:noFill/>
                    <a:ln>
                      <a:noFill/>
                    </a:ln>
                  </pic:spPr>
                </pic:pic>
              </a:graphicData>
            </a:graphic>
          </wp:inline>
        </w:drawing>
      </w:r>
    </w:p>
    <w:p w14:paraId="32990B56" w14:textId="77777777" w:rsidR="00FA61B5" w:rsidRPr="00016E0F" w:rsidRDefault="00FA61B5" w:rsidP="00016E0F">
      <w:pPr>
        <w:jc w:val="center"/>
        <w:rPr>
          <w:rFonts w:ascii="Arial" w:hAnsi="Arial" w:cs="Arial"/>
          <w:b/>
          <w:color w:val="000000"/>
          <w:sz w:val="24"/>
          <w:szCs w:val="24"/>
        </w:rPr>
      </w:pPr>
      <w:r w:rsidRPr="00016E0F">
        <w:rPr>
          <w:rFonts w:ascii="Arial" w:hAnsi="Arial" w:cs="Arial"/>
          <w:b/>
          <w:sz w:val="24"/>
          <w:szCs w:val="24"/>
        </w:rPr>
        <w:t>Ski Hawks Ottawa Inc.</w:t>
      </w:r>
    </w:p>
    <w:p w14:paraId="3454B3EA" w14:textId="77777777" w:rsidR="00FA61B5" w:rsidRPr="00016E0F" w:rsidRDefault="00FA61B5" w:rsidP="00016E0F">
      <w:pPr>
        <w:jc w:val="center"/>
        <w:rPr>
          <w:rFonts w:ascii="Arial" w:hAnsi="Arial" w:cs="Arial"/>
          <w:b/>
          <w:bCs/>
          <w:sz w:val="24"/>
          <w:szCs w:val="24"/>
        </w:rPr>
      </w:pPr>
      <w:r w:rsidRPr="00016E0F">
        <w:rPr>
          <w:rFonts w:ascii="Arial" w:hAnsi="Arial" w:cs="Arial"/>
          <w:b/>
          <w:bCs/>
          <w:sz w:val="24"/>
          <w:szCs w:val="24"/>
        </w:rPr>
        <w:t>President’s Report for the Ski Season 2024</w:t>
      </w:r>
    </w:p>
    <w:p w14:paraId="3086F166" w14:textId="77777777" w:rsidR="00FA61B5" w:rsidRPr="00016E0F" w:rsidRDefault="00FA61B5" w:rsidP="00016E0F">
      <w:pPr>
        <w:spacing w:before="100" w:beforeAutospacing="1" w:after="100" w:afterAutospacing="1"/>
        <w:rPr>
          <w:rFonts w:ascii="Arial" w:hAnsi="Arial" w:cs="Arial"/>
          <w:sz w:val="24"/>
          <w:szCs w:val="24"/>
        </w:rPr>
      </w:pPr>
      <w:r w:rsidRPr="00016E0F">
        <w:rPr>
          <w:rFonts w:ascii="Arial" w:hAnsi="Arial" w:cs="Arial"/>
          <w:sz w:val="24"/>
          <w:szCs w:val="24"/>
        </w:rPr>
        <w:t>Dear fellow members,</w:t>
      </w:r>
    </w:p>
    <w:p w14:paraId="43E7A448" w14:textId="77777777" w:rsidR="00FA61B5" w:rsidRPr="00016E0F" w:rsidRDefault="00FA61B5" w:rsidP="00016E0F">
      <w:pPr>
        <w:rPr>
          <w:rFonts w:ascii="Arial" w:eastAsia="Times New Roman" w:hAnsi="Arial" w:cs="Arial"/>
          <w:spacing w:val="1"/>
          <w:sz w:val="24"/>
          <w:szCs w:val="24"/>
        </w:rPr>
      </w:pPr>
      <w:r w:rsidRPr="00016E0F">
        <w:rPr>
          <w:rFonts w:ascii="Arial" w:eastAsia="Times New Roman" w:hAnsi="Arial" w:cs="Arial"/>
          <w:spacing w:val="1"/>
          <w:sz w:val="24"/>
          <w:szCs w:val="24"/>
        </w:rPr>
        <w:t xml:space="preserve">For over 45 years, Ski Hawks Ottawa has been supported by an amazing group of people who, every winter, share a passion for skiing and snowboarding. </w:t>
      </w:r>
    </w:p>
    <w:p w14:paraId="289629E9" w14:textId="6CBB9062" w:rsidR="00FA61B5" w:rsidRPr="00016E0F" w:rsidRDefault="00FA61B5" w:rsidP="00016E0F">
      <w:pPr>
        <w:rPr>
          <w:rFonts w:ascii="Arial" w:eastAsia="Times New Roman" w:hAnsi="Arial" w:cs="Arial"/>
          <w:spacing w:val="1"/>
          <w:sz w:val="24"/>
          <w:szCs w:val="24"/>
        </w:rPr>
      </w:pPr>
      <w:r w:rsidRPr="00016E0F">
        <w:rPr>
          <w:rFonts w:ascii="Arial" w:eastAsia="Times New Roman" w:hAnsi="Arial" w:cs="Arial"/>
          <w:spacing w:val="1"/>
          <w:sz w:val="24"/>
          <w:szCs w:val="24"/>
        </w:rPr>
        <w:t xml:space="preserve">To all of you — skiers, guides, drivers, volunteers, </w:t>
      </w:r>
      <w:r w:rsidR="0090516D" w:rsidRPr="00016E0F">
        <w:rPr>
          <w:rFonts w:ascii="Arial" w:eastAsia="Times New Roman" w:hAnsi="Arial" w:cs="Arial"/>
          <w:spacing w:val="1"/>
          <w:sz w:val="24"/>
          <w:szCs w:val="24"/>
        </w:rPr>
        <w:t>family, friends</w:t>
      </w:r>
      <w:r w:rsidRPr="00016E0F">
        <w:rPr>
          <w:rFonts w:ascii="Arial" w:eastAsia="Times New Roman" w:hAnsi="Arial" w:cs="Arial"/>
          <w:spacing w:val="1"/>
          <w:sz w:val="24"/>
          <w:szCs w:val="24"/>
        </w:rPr>
        <w:t xml:space="preserve">, and community partners, such as Camp Fortune — I'd like to express my heartfelt thanks, appreciation and gratitude for making our </w:t>
      </w:r>
      <w:r w:rsidR="0090516D" w:rsidRPr="00016E0F">
        <w:rPr>
          <w:rFonts w:ascii="Arial" w:eastAsia="Times New Roman" w:hAnsi="Arial" w:cs="Arial"/>
          <w:spacing w:val="1"/>
          <w:sz w:val="24"/>
          <w:szCs w:val="24"/>
        </w:rPr>
        <w:t>program possible</w:t>
      </w:r>
      <w:r w:rsidRPr="00016E0F">
        <w:rPr>
          <w:rFonts w:ascii="Arial" w:eastAsia="Times New Roman" w:hAnsi="Arial" w:cs="Arial"/>
          <w:spacing w:val="1"/>
          <w:sz w:val="24"/>
          <w:szCs w:val="24"/>
        </w:rPr>
        <w:t xml:space="preserve"> every year. Your enthusiasm, active participation, camaraderie, and love of snow sports make the winter months fly by while having fun!</w:t>
      </w:r>
    </w:p>
    <w:p w14:paraId="23D29BA0" w14:textId="77777777" w:rsidR="00FA61B5" w:rsidRPr="00016E0F" w:rsidRDefault="00FA61B5" w:rsidP="00016E0F">
      <w:pPr>
        <w:spacing w:after="0"/>
        <w:textAlignment w:val="baseline"/>
        <w:rPr>
          <w:rFonts w:ascii="Arial" w:eastAsia="Times New Roman" w:hAnsi="Arial" w:cs="Arial"/>
          <w:color w:val="000000"/>
          <w:sz w:val="24"/>
          <w:szCs w:val="24"/>
          <w:bdr w:val="none" w:sz="0" w:space="0" w:color="auto" w:frame="1"/>
        </w:rPr>
      </w:pPr>
      <w:r w:rsidRPr="00016E0F">
        <w:rPr>
          <w:rFonts w:ascii="Arial" w:eastAsia="Times New Roman" w:hAnsi="Arial" w:cs="Arial"/>
          <w:color w:val="000000"/>
          <w:sz w:val="24"/>
          <w:szCs w:val="24"/>
          <w:bdr w:val="none" w:sz="0" w:space="0" w:color="auto" w:frame="1"/>
        </w:rPr>
        <w:t xml:space="preserve">I'd also like to thank the Board of Directors for all your dedication and hard work on and off the hill throughout the year: Thank you to </w:t>
      </w:r>
      <w:r w:rsidRPr="00016E0F">
        <w:rPr>
          <w:rFonts w:ascii="Arial" w:eastAsia="Times New Roman" w:hAnsi="Arial" w:cs="Arial"/>
          <w:b/>
          <w:bCs/>
          <w:color w:val="000000"/>
          <w:sz w:val="24"/>
          <w:szCs w:val="24"/>
          <w:bdr w:val="none" w:sz="0" w:space="0" w:color="auto" w:frame="1"/>
        </w:rPr>
        <w:t>Éric Lacasse</w:t>
      </w:r>
      <w:r w:rsidRPr="00016E0F">
        <w:rPr>
          <w:rFonts w:ascii="Arial" w:eastAsia="Times New Roman" w:hAnsi="Arial" w:cs="Arial"/>
          <w:color w:val="000000"/>
          <w:sz w:val="24"/>
          <w:szCs w:val="24"/>
          <w:bdr w:val="none" w:sz="0" w:space="0" w:color="auto" w:frame="1"/>
        </w:rPr>
        <w:t xml:space="preserve">, our fearless technical director who keeps things running so smoothly; </w:t>
      </w:r>
      <w:r w:rsidRPr="00016E0F">
        <w:rPr>
          <w:rFonts w:ascii="Arial" w:eastAsia="Times New Roman" w:hAnsi="Arial" w:cs="Arial"/>
          <w:b/>
          <w:bCs/>
          <w:color w:val="000000"/>
          <w:sz w:val="24"/>
          <w:szCs w:val="24"/>
          <w:bdr w:val="none" w:sz="0" w:space="0" w:color="auto" w:frame="1"/>
        </w:rPr>
        <w:t>Christopher Lee</w:t>
      </w:r>
      <w:r w:rsidRPr="00016E0F">
        <w:rPr>
          <w:rFonts w:ascii="Arial" w:eastAsia="Times New Roman" w:hAnsi="Arial" w:cs="Arial"/>
          <w:color w:val="000000"/>
          <w:sz w:val="24"/>
          <w:szCs w:val="24"/>
          <w:bdr w:val="none" w:sz="0" w:space="0" w:color="auto" w:frame="1"/>
        </w:rPr>
        <w:t xml:space="preserve">, our administrator and Snowline expert and so much more; </w:t>
      </w:r>
      <w:r w:rsidRPr="00016E0F">
        <w:rPr>
          <w:rFonts w:ascii="Arial" w:eastAsia="Times New Roman" w:hAnsi="Arial" w:cs="Arial"/>
          <w:b/>
          <w:bCs/>
          <w:color w:val="000000"/>
          <w:sz w:val="24"/>
          <w:szCs w:val="24"/>
          <w:bdr w:val="none" w:sz="0" w:space="0" w:color="auto" w:frame="1"/>
        </w:rPr>
        <w:t>Murielle Arseneau</w:t>
      </w:r>
      <w:r w:rsidRPr="00016E0F">
        <w:rPr>
          <w:rFonts w:ascii="Arial" w:eastAsia="Times New Roman" w:hAnsi="Arial" w:cs="Arial"/>
          <w:color w:val="000000"/>
          <w:sz w:val="24"/>
          <w:szCs w:val="24"/>
          <w:bdr w:val="none" w:sz="0" w:space="0" w:color="auto" w:frame="1"/>
        </w:rPr>
        <w:t xml:space="preserve">, our logistical/ride director and wise advisor; </w:t>
      </w:r>
      <w:r w:rsidRPr="00016E0F">
        <w:rPr>
          <w:rFonts w:ascii="Arial" w:eastAsia="Times New Roman" w:hAnsi="Arial" w:cs="Arial"/>
          <w:b/>
          <w:bCs/>
          <w:color w:val="000000"/>
          <w:sz w:val="24"/>
          <w:szCs w:val="24"/>
          <w:bdr w:val="none" w:sz="0" w:space="0" w:color="auto" w:frame="1"/>
        </w:rPr>
        <w:t>Dave Van Schaik</w:t>
      </w:r>
      <w:r w:rsidRPr="00016E0F">
        <w:rPr>
          <w:rFonts w:ascii="Arial" w:eastAsia="Times New Roman" w:hAnsi="Arial" w:cs="Arial"/>
          <w:color w:val="000000"/>
          <w:sz w:val="24"/>
          <w:szCs w:val="24"/>
          <w:bdr w:val="none" w:sz="0" w:space="0" w:color="auto" w:frame="1"/>
        </w:rPr>
        <w:t xml:space="preserve">, our treasurer who helps keep the books in order; </w:t>
      </w:r>
      <w:r w:rsidRPr="00016E0F">
        <w:rPr>
          <w:rFonts w:ascii="Arial" w:eastAsia="Times New Roman" w:hAnsi="Arial" w:cs="Arial"/>
          <w:b/>
          <w:bCs/>
          <w:color w:val="000000"/>
          <w:sz w:val="24"/>
          <w:szCs w:val="24"/>
          <w:bdr w:val="none" w:sz="0" w:space="0" w:color="auto" w:frame="1"/>
        </w:rPr>
        <w:t>Paul Johannsen</w:t>
      </w:r>
      <w:r w:rsidRPr="00016E0F">
        <w:rPr>
          <w:rFonts w:ascii="Arial" w:eastAsia="Times New Roman" w:hAnsi="Arial" w:cs="Arial"/>
          <w:color w:val="000000"/>
          <w:sz w:val="24"/>
          <w:szCs w:val="24"/>
          <w:bdr w:val="none" w:sz="0" w:space="0" w:color="auto" w:frame="1"/>
        </w:rPr>
        <w:t xml:space="preserve"> who shared his passion for teaching and coaching and </w:t>
      </w:r>
      <w:r w:rsidRPr="00016E0F">
        <w:rPr>
          <w:rFonts w:ascii="Arial" w:eastAsia="Times New Roman" w:hAnsi="Arial" w:cs="Arial"/>
          <w:b/>
          <w:bCs/>
          <w:color w:val="000000"/>
          <w:sz w:val="24"/>
          <w:szCs w:val="24"/>
          <w:bdr w:val="none" w:sz="0" w:space="0" w:color="auto" w:frame="1"/>
        </w:rPr>
        <w:t>Bob Einarsson</w:t>
      </w:r>
      <w:r w:rsidRPr="00016E0F">
        <w:rPr>
          <w:rFonts w:ascii="Arial" w:eastAsia="Times New Roman" w:hAnsi="Arial" w:cs="Arial"/>
          <w:color w:val="000000"/>
          <w:sz w:val="24"/>
          <w:szCs w:val="24"/>
          <w:bdr w:val="none" w:sz="0" w:space="0" w:color="auto" w:frame="1"/>
        </w:rPr>
        <w:t xml:space="preserve"> who has been instrumental in getting us set up with radio systems as well as other equipment for many years, but had to step down earlier in the season. </w:t>
      </w:r>
    </w:p>
    <w:p w14:paraId="61A903A4" w14:textId="77777777" w:rsidR="00FA61B5" w:rsidRPr="00016E0F" w:rsidRDefault="00FA61B5" w:rsidP="00016E0F">
      <w:pPr>
        <w:spacing w:after="0"/>
        <w:textAlignment w:val="baseline"/>
        <w:rPr>
          <w:rFonts w:ascii="Arial" w:eastAsia="Times New Roman" w:hAnsi="Arial" w:cs="Arial"/>
          <w:color w:val="000000"/>
          <w:sz w:val="24"/>
          <w:szCs w:val="24"/>
          <w:bdr w:val="none" w:sz="0" w:space="0" w:color="auto" w:frame="1"/>
        </w:rPr>
      </w:pPr>
    </w:p>
    <w:p w14:paraId="2BFDA576" w14:textId="77777777" w:rsidR="00FA61B5" w:rsidRPr="00016E0F" w:rsidRDefault="00FA61B5" w:rsidP="00016E0F">
      <w:pPr>
        <w:spacing w:after="0"/>
        <w:textAlignment w:val="baseline"/>
        <w:rPr>
          <w:rFonts w:ascii="Arial" w:eastAsia="Times New Roman" w:hAnsi="Arial" w:cs="Arial"/>
          <w:color w:val="000000"/>
          <w:kern w:val="2"/>
          <w:sz w:val="24"/>
          <w:szCs w:val="24"/>
        </w:rPr>
      </w:pPr>
      <w:r w:rsidRPr="00016E0F">
        <w:rPr>
          <w:rFonts w:ascii="Arial" w:eastAsia="Times New Roman" w:hAnsi="Arial" w:cs="Arial"/>
          <w:sz w:val="24"/>
          <w:szCs w:val="24"/>
        </w:rPr>
        <w:t xml:space="preserve">I'd also like to thank </w:t>
      </w:r>
      <w:r w:rsidRPr="00016E0F">
        <w:rPr>
          <w:rFonts w:ascii="Arial" w:eastAsia="Times New Roman" w:hAnsi="Arial" w:cs="Arial"/>
          <w:b/>
          <w:bCs/>
          <w:sz w:val="24"/>
          <w:szCs w:val="24"/>
        </w:rPr>
        <w:t>Marius Parent</w:t>
      </w:r>
      <w:r w:rsidRPr="00016E0F">
        <w:rPr>
          <w:rFonts w:ascii="Arial" w:eastAsia="Times New Roman" w:hAnsi="Arial" w:cs="Arial"/>
          <w:sz w:val="24"/>
          <w:szCs w:val="24"/>
        </w:rPr>
        <w:t xml:space="preserve">, who graciously stepped in for Bob early in the season and made sure everyone had the equipment they needed every outing, and </w:t>
      </w:r>
      <w:r w:rsidRPr="00016E0F">
        <w:rPr>
          <w:rFonts w:ascii="Arial" w:eastAsia="Times New Roman" w:hAnsi="Arial" w:cs="Arial"/>
          <w:b/>
          <w:bCs/>
          <w:sz w:val="24"/>
          <w:szCs w:val="24"/>
        </w:rPr>
        <w:t xml:space="preserve">Jessie Tsui </w:t>
      </w:r>
      <w:r w:rsidRPr="00016E0F">
        <w:rPr>
          <w:rFonts w:ascii="Arial" w:eastAsia="Times New Roman" w:hAnsi="Arial" w:cs="Arial"/>
          <w:sz w:val="24"/>
          <w:szCs w:val="24"/>
        </w:rPr>
        <w:t xml:space="preserve">who greeted everyone at the chalet each night with such a big, warm smile. </w:t>
      </w:r>
    </w:p>
    <w:p w14:paraId="3CC17583" w14:textId="77777777" w:rsidR="00FA61B5" w:rsidRPr="00016E0F" w:rsidRDefault="00FA61B5" w:rsidP="00016E0F">
      <w:pPr>
        <w:spacing w:after="0"/>
        <w:textAlignment w:val="baseline"/>
        <w:rPr>
          <w:rFonts w:ascii="Arial" w:eastAsia="Times New Roman" w:hAnsi="Arial" w:cs="Arial"/>
          <w:color w:val="000000"/>
          <w:sz w:val="24"/>
          <w:szCs w:val="24"/>
          <w:bdr w:val="none" w:sz="0" w:space="0" w:color="auto" w:frame="1"/>
        </w:rPr>
      </w:pPr>
    </w:p>
    <w:p w14:paraId="64C5EDAB" w14:textId="77777777" w:rsidR="00FA61B5" w:rsidRPr="00016E0F" w:rsidRDefault="00FA61B5" w:rsidP="00016E0F">
      <w:pPr>
        <w:spacing w:after="0"/>
        <w:textAlignment w:val="baseline"/>
        <w:rPr>
          <w:rFonts w:ascii="Arial" w:eastAsia="Times New Roman" w:hAnsi="Arial" w:cs="Arial"/>
          <w:color w:val="000000"/>
          <w:kern w:val="2"/>
          <w:sz w:val="24"/>
          <w:szCs w:val="24"/>
        </w:rPr>
      </w:pPr>
      <w:r w:rsidRPr="00016E0F">
        <w:rPr>
          <w:rFonts w:ascii="Arial" w:eastAsia="Times New Roman" w:hAnsi="Arial" w:cs="Arial"/>
          <w:sz w:val="24"/>
          <w:szCs w:val="24"/>
        </w:rPr>
        <w:t xml:space="preserve">We had a very successful season despite the warmer than usual weather and countless hours of fun. March 4 was a memorable evening with the Kowbuz Cup and the opening of Camp Fortune’s new bar, 1920. We had a lot of extra help that evening from current and former members. Thanks to </w:t>
      </w:r>
      <w:r w:rsidRPr="00016E0F">
        <w:rPr>
          <w:rFonts w:ascii="Arial" w:eastAsia="Times New Roman" w:hAnsi="Arial" w:cs="Arial"/>
          <w:b/>
          <w:bCs/>
          <w:color w:val="000000"/>
          <w:sz w:val="24"/>
          <w:szCs w:val="24"/>
          <w:bdr w:val="none" w:sz="0" w:space="0" w:color="auto" w:frame="1"/>
          <w:shd w:val="clear" w:color="auto" w:fill="FFFFFF"/>
        </w:rPr>
        <w:t>Carolyn Mitrow, Mary Ellen Connolly, Neil Martyniuk, Bruce Meredith</w:t>
      </w:r>
      <w:r w:rsidRPr="00016E0F">
        <w:rPr>
          <w:rFonts w:ascii="Arial" w:eastAsia="Times New Roman" w:hAnsi="Arial" w:cs="Arial"/>
          <w:color w:val="000000"/>
          <w:sz w:val="24"/>
          <w:szCs w:val="24"/>
          <w:bdr w:val="none" w:sz="0" w:space="0" w:color="auto" w:frame="1"/>
          <w:shd w:val="clear" w:color="auto" w:fill="FFFFFF"/>
        </w:rPr>
        <w:t xml:space="preserve">, </w:t>
      </w:r>
      <w:r w:rsidRPr="00016E0F">
        <w:rPr>
          <w:rFonts w:ascii="Arial" w:eastAsia="Times New Roman" w:hAnsi="Arial" w:cs="Arial"/>
          <w:b/>
          <w:bCs/>
          <w:color w:val="000000"/>
          <w:sz w:val="24"/>
          <w:szCs w:val="24"/>
          <w:bdr w:val="none" w:sz="0" w:space="0" w:color="auto" w:frame="1"/>
          <w:shd w:val="clear" w:color="auto" w:fill="FFFFFF"/>
        </w:rPr>
        <w:t xml:space="preserve">Bernie Simpson, </w:t>
      </w:r>
      <w:r w:rsidRPr="00016E0F">
        <w:rPr>
          <w:rFonts w:ascii="Arial" w:eastAsia="Times New Roman" w:hAnsi="Arial" w:cs="Arial"/>
          <w:color w:val="000000"/>
          <w:sz w:val="24"/>
          <w:szCs w:val="24"/>
          <w:bdr w:val="none" w:sz="0" w:space="0" w:color="auto" w:frame="1"/>
          <w:shd w:val="clear" w:color="auto" w:fill="FFFFFF"/>
        </w:rPr>
        <w:t>as well as</w:t>
      </w:r>
      <w:r w:rsidRPr="00016E0F">
        <w:rPr>
          <w:rFonts w:ascii="Arial" w:eastAsia="Times New Roman" w:hAnsi="Arial" w:cs="Arial"/>
          <w:b/>
          <w:bCs/>
          <w:color w:val="000000"/>
          <w:sz w:val="24"/>
          <w:szCs w:val="24"/>
          <w:bdr w:val="none" w:sz="0" w:space="0" w:color="auto" w:frame="1"/>
          <w:shd w:val="clear" w:color="auto" w:fill="FFFFFF"/>
        </w:rPr>
        <w:t xml:space="preserve"> Brad</w:t>
      </w:r>
      <w:r w:rsidRPr="00016E0F">
        <w:rPr>
          <w:rFonts w:ascii="Arial" w:eastAsia="Times New Roman" w:hAnsi="Arial" w:cs="Arial"/>
          <w:color w:val="000000"/>
          <w:sz w:val="24"/>
          <w:szCs w:val="24"/>
          <w:bdr w:val="none" w:sz="0" w:space="0" w:color="auto" w:frame="1"/>
          <w:shd w:val="clear" w:color="auto" w:fill="FFFFFF"/>
        </w:rPr>
        <w:t xml:space="preserve"> and </w:t>
      </w:r>
      <w:r w:rsidRPr="00016E0F">
        <w:rPr>
          <w:rFonts w:ascii="Arial" w:eastAsia="Times New Roman" w:hAnsi="Arial" w:cs="Arial"/>
          <w:b/>
          <w:bCs/>
          <w:color w:val="000000"/>
          <w:sz w:val="24"/>
          <w:szCs w:val="24"/>
          <w:bdr w:val="none" w:sz="0" w:space="0" w:color="auto" w:frame="1"/>
          <w:shd w:val="clear" w:color="auto" w:fill="FFFFFF"/>
        </w:rPr>
        <w:t>Kathleen</w:t>
      </w:r>
      <w:r w:rsidRPr="00016E0F">
        <w:rPr>
          <w:rFonts w:ascii="Arial" w:eastAsia="Times New Roman" w:hAnsi="Arial" w:cs="Arial"/>
          <w:color w:val="000000"/>
          <w:sz w:val="24"/>
          <w:szCs w:val="24"/>
          <w:bdr w:val="none" w:sz="0" w:space="0" w:color="auto" w:frame="1"/>
        </w:rPr>
        <w:t> two former VI racers.</w:t>
      </w:r>
    </w:p>
    <w:p w14:paraId="183B931D" w14:textId="70019170" w:rsidR="00FA61B5" w:rsidRPr="00016E0F" w:rsidRDefault="00FA61B5" w:rsidP="00016E0F">
      <w:pPr>
        <w:spacing w:before="100" w:beforeAutospacing="1"/>
        <w:rPr>
          <w:rFonts w:ascii="Arial" w:eastAsia="Times New Roman" w:hAnsi="Arial" w:cs="Arial"/>
          <w:b/>
          <w:bCs/>
          <w:sz w:val="24"/>
          <w:szCs w:val="24"/>
          <w:lang w:eastAsia="en-US"/>
        </w:rPr>
      </w:pPr>
      <w:r w:rsidRPr="00016E0F">
        <w:rPr>
          <w:rFonts w:ascii="Arial" w:eastAsia="Times New Roman" w:hAnsi="Arial" w:cs="Arial"/>
          <w:b/>
          <w:bCs/>
          <w:sz w:val="24"/>
          <w:szCs w:val="24"/>
        </w:rPr>
        <w:t>Awards and recognition</w:t>
      </w:r>
    </w:p>
    <w:p w14:paraId="408778C8" w14:textId="77777777" w:rsidR="00FA61B5" w:rsidRPr="00016E0F" w:rsidRDefault="00FA61B5" w:rsidP="00016E0F">
      <w:pPr>
        <w:spacing w:before="100" w:beforeAutospacing="1"/>
        <w:rPr>
          <w:rFonts w:ascii="Arial" w:eastAsia="Times New Roman" w:hAnsi="Arial" w:cs="Arial"/>
          <w:sz w:val="24"/>
          <w:szCs w:val="24"/>
        </w:rPr>
      </w:pPr>
      <w:r w:rsidRPr="00016E0F">
        <w:rPr>
          <w:rFonts w:ascii="Arial" w:eastAsia="Times New Roman" w:hAnsi="Arial" w:cs="Arial"/>
          <w:sz w:val="24"/>
          <w:szCs w:val="24"/>
        </w:rPr>
        <w:lastRenderedPageBreak/>
        <w:t>Every year, we hand out different awards. Congratulations to this year’s award recipients:</w:t>
      </w:r>
    </w:p>
    <w:p w14:paraId="244413B1" w14:textId="77777777" w:rsidR="000C3B13" w:rsidRPr="00016E0F" w:rsidRDefault="000C3B13" w:rsidP="00016E0F">
      <w:pPr>
        <w:pStyle w:val="ListParagraph"/>
        <w:spacing w:after="0"/>
        <w:contextualSpacing/>
        <w:textAlignment w:val="baseline"/>
        <w:rPr>
          <w:rFonts w:ascii="Arial" w:eastAsia="Times New Roman" w:hAnsi="Arial" w:cs="Arial"/>
          <w:color w:val="000000"/>
          <w:sz w:val="24"/>
          <w:szCs w:val="24"/>
          <w:bdr w:val="none" w:sz="0" w:space="0" w:color="auto" w:frame="1"/>
        </w:rPr>
      </w:pPr>
    </w:p>
    <w:p w14:paraId="283161CE" w14:textId="07355680" w:rsidR="00FA61B5" w:rsidRPr="00016E0F" w:rsidRDefault="00FA61B5" w:rsidP="00016E0F">
      <w:pPr>
        <w:pStyle w:val="ListParagraph"/>
        <w:numPr>
          <w:ilvl w:val="0"/>
          <w:numId w:val="12"/>
        </w:numPr>
        <w:spacing w:after="0"/>
        <w:contextualSpacing/>
        <w:textAlignment w:val="baseline"/>
        <w:rPr>
          <w:rFonts w:ascii="Arial" w:eastAsia="Times New Roman" w:hAnsi="Arial" w:cs="Arial"/>
          <w:color w:val="000000"/>
          <w:sz w:val="24"/>
          <w:szCs w:val="24"/>
          <w:bdr w:val="none" w:sz="0" w:space="0" w:color="auto" w:frame="1"/>
        </w:rPr>
      </w:pPr>
      <w:r w:rsidRPr="00016E0F">
        <w:rPr>
          <w:rFonts w:ascii="Arial" w:eastAsia="Times New Roman" w:hAnsi="Arial" w:cs="Arial"/>
          <w:color w:val="000000"/>
          <w:sz w:val="24"/>
          <w:szCs w:val="24"/>
          <w:bdr w:val="none" w:sz="0" w:space="0" w:color="auto" w:frame="1"/>
        </w:rPr>
        <w:t>Skier of the year: Callum Mayburry</w:t>
      </w:r>
    </w:p>
    <w:p w14:paraId="0981EAD0" w14:textId="77777777" w:rsidR="00FA61B5" w:rsidRPr="00016E0F" w:rsidRDefault="00FA61B5" w:rsidP="00016E0F">
      <w:pPr>
        <w:pStyle w:val="ListParagraph"/>
        <w:numPr>
          <w:ilvl w:val="0"/>
          <w:numId w:val="12"/>
        </w:numPr>
        <w:spacing w:after="0"/>
        <w:contextualSpacing/>
        <w:textAlignment w:val="baseline"/>
        <w:rPr>
          <w:rFonts w:ascii="Arial" w:eastAsia="Times New Roman" w:hAnsi="Arial" w:cs="Arial"/>
          <w:sz w:val="24"/>
          <w:szCs w:val="24"/>
        </w:rPr>
      </w:pPr>
      <w:r w:rsidRPr="00016E0F">
        <w:rPr>
          <w:rFonts w:ascii="Arial" w:eastAsia="Times New Roman" w:hAnsi="Arial" w:cs="Arial"/>
          <w:color w:val="000000"/>
          <w:sz w:val="24"/>
          <w:szCs w:val="24"/>
          <w:bdr w:val="none" w:sz="0" w:space="0" w:color="auto" w:frame="1"/>
        </w:rPr>
        <w:t>Rookie of the year: Sylvain (Sly) Poirier</w:t>
      </w:r>
    </w:p>
    <w:p w14:paraId="5819F245" w14:textId="77777777" w:rsidR="00FA61B5" w:rsidRPr="00016E0F" w:rsidRDefault="00FA61B5" w:rsidP="00016E0F">
      <w:pPr>
        <w:pStyle w:val="ListParagraph"/>
        <w:numPr>
          <w:ilvl w:val="0"/>
          <w:numId w:val="12"/>
        </w:numPr>
        <w:spacing w:after="0"/>
        <w:contextualSpacing/>
        <w:textAlignment w:val="baseline"/>
        <w:rPr>
          <w:rFonts w:ascii="Arial" w:eastAsia="Times New Roman" w:hAnsi="Arial" w:cs="Arial"/>
          <w:color w:val="000000"/>
          <w:sz w:val="24"/>
          <w:szCs w:val="24"/>
          <w:bdr w:val="none" w:sz="0" w:space="0" w:color="auto" w:frame="1"/>
        </w:rPr>
      </w:pPr>
      <w:r w:rsidRPr="00016E0F">
        <w:rPr>
          <w:rFonts w:ascii="Arial" w:eastAsia="Times New Roman" w:hAnsi="Arial" w:cs="Arial"/>
          <w:color w:val="000000"/>
          <w:sz w:val="24"/>
          <w:szCs w:val="24"/>
          <w:bdr w:val="none" w:sz="0" w:space="0" w:color="auto" w:frame="1"/>
        </w:rPr>
        <w:t>Guide of the year: Stephane Eyer</w:t>
      </w:r>
    </w:p>
    <w:p w14:paraId="7670308F" w14:textId="77777777" w:rsidR="00FA61B5" w:rsidRPr="00016E0F" w:rsidRDefault="00FA61B5" w:rsidP="00016E0F">
      <w:pPr>
        <w:pStyle w:val="ListParagraph"/>
        <w:numPr>
          <w:ilvl w:val="0"/>
          <w:numId w:val="12"/>
        </w:numPr>
        <w:spacing w:after="0"/>
        <w:contextualSpacing/>
        <w:textAlignment w:val="baseline"/>
        <w:rPr>
          <w:rFonts w:ascii="Arial" w:eastAsia="Times New Roman" w:hAnsi="Arial" w:cs="Arial"/>
          <w:sz w:val="24"/>
          <w:szCs w:val="24"/>
        </w:rPr>
      </w:pPr>
      <w:r w:rsidRPr="00016E0F">
        <w:rPr>
          <w:rFonts w:ascii="Arial" w:eastAsia="Times New Roman" w:hAnsi="Arial" w:cs="Arial"/>
          <w:color w:val="000000"/>
          <w:sz w:val="24"/>
          <w:szCs w:val="24"/>
          <w:bdr w:val="none" w:sz="0" w:space="0" w:color="auto" w:frame="1"/>
        </w:rPr>
        <w:t>Kowbuz Cup: Alexandre Gaida, Sam A-T, Claudia W, and Helen R.</w:t>
      </w:r>
    </w:p>
    <w:p w14:paraId="4903C294" w14:textId="77777777" w:rsidR="00FA61B5" w:rsidRPr="00016E0F" w:rsidRDefault="00FA61B5" w:rsidP="00016E0F">
      <w:pPr>
        <w:pStyle w:val="ListParagraph"/>
        <w:numPr>
          <w:ilvl w:val="0"/>
          <w:numId w:val="12"/>
        </w:numPr>
        <w:spacing w:after="0"/>
        <w:contextualSpacing/>
        <w:textAlignment w:val="baseline"/>
        <w:rPr>
          <w:rFonts w:ascii="Arial" w:eastAsia="Times New Roman" w:hAnsi="Arial" w:cs="Arial"/>
          <w:color w:val="000000"/>
          <w:sz w:val="24"/>
          <w:szCs w:val="24"/>
          <w:bdr w:val="none" w:sz="0" w:space="0" w:color="auto" w:frame="1"/>
        </w:rPr>
      </w:pPr>
      <w:r w:rsidRPr="00016E0F">
        <w:rPr>
          <w:rFonts w:ascii="Arial" w:eastAsia="Times New Roman" w:hAnsi="Arial" w:cs="Arial"/>
          <w:color w:val="000000"/>
          <w:sz w:val="24"/>
          <w:szCs w:val="24"/>
          <w:bdr w:val="none" w:sz="0" w:space="0" w:color="auto" w:frame="1"/>
        </w:rPr>
        <w:t>Bruce Meredith Volunteer of the year: Paul Johannsen</w:t>
      </w:r>
    </w:p>
    <w:p w14:paraId="304C7F82" w14:textId="77777777" w:rsidR="00FA61B5" w:rsidRPr="00016E0F" w:rsidRDefault="00FA61B5" w:rsidP="00016E0F">
      <w:pPr>
        <w:spacing w:after="0"/>
        <w:ind w:left="1695" w:firstLine="65"/>
        <w:textAlignment w:val="baseline"/>
        <w:rPr>
          <w:rFonts w:ascii="Arial" w:eastAsia="Times New Roman" w:hAnsi="Arial" w:cs="Arial"/>
          <w:color w:val="000000"/>
          <w:sz w:val="24"/>
          <w:szCs w:val="24"/>
          <w:bdr w:val="none" w:sz="0" w:space="0" w:color="auto" w:frame="1"/>
        </w:rPr>
      </w:pPr>
    </w:p>
    <w:p w14:paraId="01C46C9B" w14:textId="77777777" w:rsidR="00FA61B5" w:rsidRPr="00016E0F" w:rsidRDefault="00FA61B5" w:rsidP="00016E0F">
      <w:pPr>
        <w:spacing w:after="0"/>
        <w:textAlignment w:val="baseline"/>
        <w:rPr>
          <w:rFonts w:ascii="Arial" w:eastAsia="Times New Roman" w:hAnsi="Arial" w:cs="Arial"/>
          <w:sz w:val="24"/>
          <w:szCs w:val="24"/>
        </w:rPr>
      </w:pPr>
      <w:r w:rsidRPr="00016E0F">
        <w:rPr>
          <w:rFonts w:ascii="Arial" w:eastAsia="Times New Roman" w:hAnsi="Arial" w:cs="Arial"/>
          <w:sz w:val="24"/>
          <w:szCs w:val="24"/>
        </w:rPr>
        <w:t>This year, CADS awarded new service pins to active members who have reached a milestone (5, 10, 15, 20, 25, 30, 35 and 40 years of membership). We’d like to congratulate everyone who have reached a milestone this season – with an honourable mention to David Farough, our program veteran of over 40 years!</w:t>
      </w:r>
    </w:p>
    <w:p w14:paraId="678729A2" w14:textId="77777777" w:rsidR="00FA61B5" w:rsidRPr="00016E0F" w:rsidRDefault="00FA61B5" w:rsidP="00016E0F">
      <w:pPr>
        <w:spacing w:after="0"/>
        <w:textAlignment w:val="baseline"/>
        <w:rPr>
          <w:rFonts w:ascii="Arial" w:eastAsia="Times New Roman" w:hAnsi="Arial" w:cs="Arial"/>
          <w:sz w:val="24"/>
          <w:szCs w:val="24"/>
        </w:rPr>
      </w:pPr>
      <w:r w:rsidRPr="00016E0F">
        <w:rPr>
          <w:rFonts w:ascii="Arial" w:eastAsia="Times New Roman" w:hAnsi="Arial" w:cs="Arial"/>
          <w:sz w:val="24"/>
          <w:szCs w:val="24"/>
        </w:rPr>
        <w:t xml:space="preserve"> </w:t>
      </w:r>
    </w:p>
    <w:p w14:paraId="475515F4" w14:textId="7D2D420F" w:rsidR="00FA61B5" w:rsidRPr="00016E0F" w:rsidRDefault="00FA61B5" w:rsidP="00016E0F">
      <w:pPr>
        <w:pStyle w:val="NormalWeb"/>
        <w:shd w:val="clear" w:color="auto" w:fill="FFFFFF"/>
        <w:spacing w:before="0" w:beforeAutospacing="0" w:after="0" w:afterAutospacing="0" w:line="276" w:lineRule="auto"/>
        <w:textAlignment w:val="baseline"/>
        <w:rPr>
          <w:rStyle w:val="Strong"/>
          <w:rFonts w:ascii="Arial" w:eastAsia="PMingLiU" w:hAnsi="Arial" w:cs="Arial"/>
          <w:b w:val="0"/>
          <w:bCs w:val="0"/>
          <w:color w:val="000000"/>
          <w:bdr w:val="none" w:sz="0" w:space="0" w:color="auto" w:frame="1"/>
        </w:rPr>
      </w:pPr>
      <w:r w:rsidRPr="00016E0F">
        <w:rPr>
          <w:rStyle w:val="Strong"/>
          <w:rFonts w:ascii="Arial" w:eastAsia="PMingLiU" w:hAnsi="Arial" w:cs="Arial"/>
          <w:b w:val="0"/>
          <w:bCs w:val="0"/>
          <w:color w:val="000000"/>
          <w:bdr w:val="none" w:sz="0" w:space="0" w:color="auto" w:frame="1"/>
        </w:rPr>
        <w:t xml:space="preserve">Congratulations are also </w:t>
      </w:r>
      <w:r w:rsidR="0090516D" w:rsidRPr="00016E0F">
        <w:rPr>
          <w:rStyle w:val="Strong"/>
          <w:rFonts w:ascii="Arial" w:eastAsia="PMingLiU" w:hAnsi="Arial" w:cs="Arial"/>
          <w:b w:val="0"/>
          <w:bCs w:val="0"/>
          <w:color w:val="000000"/>
          <w:bdr w:val="none" w:sz="0" w:space="0" w:color="auto" w:frame="1"/>
        </w:rPr>
        <w:t>for</w:t>
      </w:r>
      <w:r w:rsidRPr="00016E0F">
        <w:rPr>
          <w:rStyle w:val="Strong"/>
          <w:rFonts w:ascii="Arial" w:eastAsia="PMingLiU" w:hAnsi="Arial" w:cs="Arial"/>
          <w:b w:val="0"/>
          <w:bCs w:val="0"/>
          <w:color w:val="000000"/>
          <w:bdr w:val="none" w:sz="0" w:space="0" w:color="auto" w:frame="1"/>
        </w:rPr>
        <w:t xml:space="preserve"> the guides who have completed their certifications this year. Congratulations to Pierre Beauchamp and Sylvain (Sly) Poirier for completing their CADS Level 1, Sam Abbot-Tate and James Harvey for completing </w:t>
      </w:r>
      <w:r w:rsidR="0090516D" w:rsidRPr="00016E0F">
        <w:rPr>
          <w:rStyle w:val="Strong"/>
          <w:rFonts w:ascii="Arial" w:eastAsia="PMingLiU" w:hAnsi="Arial" w:cs="Arial"/>
          <w:b w:val="0"/>
          <w:bCs w:val="0"/>
          <w:color w:val="000000"/>
          <w:bdr w:val="none" w:sz="0" w:space="0" w:color="auto" w:frame="1"/>
        </w:rPr>
        <w:t>their Ski</w:t>
      </w:r>
      <w:r w:rsidRPr="00016E0F">
        <w:rPr>
          <w:rStyle w:val="Strong"/>
          <w:rFonts w:ascii="Arial" w:eastAsia="PMingLiU" w:hAnsi="Arial" w:cs="Arial"/>
          <w:b w:val="0"/>
          <w:bCs w:val="0"/>
          <w:color w:val="000000"/>
          <w:bdr w:val="none" w:sz="0" w:space="0" w:color="auto" w:frame="1"/>
        </w:rPr>
        <w:t xml:space="preserve"> Level 1 VI, Christopher Lee for completing his Ski Level 2. Special congratulations to Jeff Boucher for completing his Ski Level 2 Course Conductor and to Eric Lacasse for completing his Ski Level 1 Course Conductor.  Well done everyone!</w:t>
      </w:r>
    </w:p>
    <w:p w14:paraId="263803EA" w14:textId="77777777" w:rsidR="00FA61B5" w:rsidRPr="00016E0F" w:rsidRDefault="00FA61B5" w:rsidP="00016E0F">
      <w:pPr>
        <w:pStyle w:val="NormalWeb"/>
        <w:shd w:val="clear" w:color="auto" w:fill="FFFFFF"/>
        <w:spacing w:before="0" w:beforeAutospacing="0" w:after="0" w:afterAutospacing="0" w:line="276" w:lineRule="auto"/>
        <w:textAlignment w:val="baseline"/>
        <w:rPr>
          <w:rStyle w:val="Strong"/>
          <w:rFonts w:ascii="Arial" w:eastAsia="PMingLiU" w:hAnsi="Arial" w:cs="Arial"/>
          <w:b w:val="0"/>
          <w:bCs w:val="0"/>
          <w:color w:val="000000"/>
          <w:bdr w:val="none" w:sz="0" w:space="0" w:color="auto" w:frame="1"/>
        </w:rPr>
      </w:pPr>
    </w:p>
    <w:p w14:paraId="4DFAEC6B" w14:textId="77777777" w:rsidR="00FA61B5" w:rsidRPr="00016E0F" w:rsidRDefault="00FA61B5" w:rsidP="00016E0F">
      <w:pPr>
        <w:pStyle w:val="NormalWeb"/>
        <w:shd w:val="clear" w:color="auto" w:fill="FFFFFF"/>
        <w:spacing w:before="0" w:beforeAutospacing="0" w:after="0" w:afterAutospacing="0" w:line="276" w:lineRule="auto"/>
        <w:textAlignment w:val="baseline"/>
        <w:rPr>
          <w:rStyle w:val="Strong"/>
          <w:rFonts w:ascii="Arial" w:eastAsia="PMingLiU" w:hAnsi="Arial" w:cs="Arial"/>
          <w:b w:val="0"/>
          <w:bCs w:val="0"/>
          <w:color w:val="000000"/>
          <w:bdr w:val="none" w:sz="0" w:space="0" w:color="auto" w:frame="1"/>
        </w:rPr>
      </w:pPr>
      <w:r w:rsidRPr="00016E0F">
        <w:rPr>
          <w:rStyle w:val="Strong"/>
          <w:rFonts w:ascii="Arial" w:eastAsia="PMingLiU" w:hAnsi="Arial" w:cs="Arial"/>
          <w:b w:val="0"/>
          <w:bCs w:val="0"/>
          <w:color w:val="000000"/>
          <w:bdr w:val="none" w:sz="0" w:space="0" w:color="auto" w:frame="1"/>
        </w:rPr>
        <w:t xml:space="preserve">Finally, the </w:t>
      </w:r>
      <w:hyperlink r:id="rId9" w:history="1">
        <w:r w:rsidRPr="00016E0F">
          <w:rPr>
            <w:rStyle w:val="Hyperlink"/>
            <w:rFonts w:ascii="Arial" w:hAnsi="Arial" w:cs="Arial"/>
            <w:b/>
            <w:bCs/>
          </w:rPr>
          <w:t>Ottawa’s Lifetime Award recipient for Volunteer/Administrator of the year</w:t>
        </w:r>
      </w:hyperlink>
      <w:r w:rsidRPr="00016E0F">
        <w:rPr>
          <w:rFonts w:ascii="Arial" w:hAnsi="Arial" w:cs="Arial"/>
          <w:b/>
          <w:bCs/>
        </w:rPr>
        <w:t xml:space="preserve"> </w:t>
      </w:r>
      <w:r w:rsidRPr="00016E0F">
        <w:rPr>
          <w:rStyle w:val="Strong"/>
          <w:rFonts w:ascii="Arial" w:eastAsia="PMingLiU" w:hAnsi="Arial" w:cs="Arial"/>
          <w:b w:val="0"/>
          <w:bCs w:val="0"/>
          <w:color w:val="000000"/>
          <w:bdr w:val="none" w:sz="0" w:space="0" w:color="auto" w:frame="1"/>
        </w:rPr>
        <w:t xml:space="preserve"> was presented to Bruce Meredith. For over 35 years, Bruce has poured his heart and soul into Ski Hawks Ottawa and CADS. His positive impact has been felt by so many of us. Congratulations Bruce and thank you for your outstanding years of service!</w:t>
      </w:r>
    </w:p>
    <w:p w14:paraId="2E4C987E" w14:textId="77777777" w:rsidR="00FA61B5" w:rsidRPr="00016E0F" w:rsidRDefault="00FA61B5" w:rsidP="00016E0F">
      <w:pPr>
        <w:spacing w:before="100" w:beforeAutospacing="1"/>
        <w:rPr>
          <w:rFonts w:ascii="Arial" w:eastAsia="Times New Roman" w:hAnsi="Arial" w:cs="Arial"/>
          <w:b/>
          <w:bCs/>
          <w:color w:val="000000"/>
          <w:sz w:val="24"/>
          <w:szCs w:val="24"/>
        </w:rPr>
      </w:pPr>
      <w:r w:rsidRPr="00016E0F">
        <w:rPr>
          <w:rFonts w:ascii="Arial" w:eastAsia="Times New Roman" w:hAnsi="Arial" w:cs="Arial"/>
          <w:b/>
          <w:bCs/>
          <w:sz w:val="24"/>
          <w:szCs w:val="24"/>
        </w:rPr>
        <w:t>Help us support our program</w:t>
      </w:r>
    </w:p>
    <w:p w14:paraId="4B82E886" w14:textId="77777777" w:rsidR="00FA61B5" w:rsidRPr="00016E0F" w:rsidRDefault="00FA61B5" w:rsidP="00016E0F">
      <w:pPr>
        <w:pStyle w:val="BodyText"/>
        <w:spacing w:line="276" w:lineRule="auto"/>
        <w:rPr>
          <w:rFonts w:ascii="Arial" w:eastAsia="Times New Roman" w:hAnsi="Arial" w:cs="Arial"/>
          <w:lang w:val="en-CA"/>
        </w:rPr>
      </w:pPr>
      <w:r w:rsidRPr="00016E0F">
        <w:rPr>
          <w:rFonts w:ascii="Arial" w:hAnsi="Arial" w:cs="Arial"/>
          <w:lang w:val="en-CA"/>
        </w:rPr>
        <w:t xml:space="preserve">Ski Hawks Ottawa relies primarily on membership fees and donations - both from individuals and organizations - to operate as a registered Canadian non-profit charitable organization (899680961 RR 0001). </w:t>
      </w:r>
    </w:p>
    <w:p w14:paraId="781F32D8" w14:textId="77777777" w:rsidR="00FA61B5" w:rsidRPr="00016E0F" w:rsidRDefault="00FA61B5" w:rsidP="00016E0F">
      <w:pPr>
        <w:pStyle w:val="BodyText"/>
        <w:spacing w:line="276" w:lineRule="auto"/>
        <w:rPr>
          <w:rFonts w:ascii="Arial" w:hAnsi="Arial" w:cs="Arial"/>
          <w:lang w:val="en-CA"/>
        </w:rPr>
      </w:pPr>
    </w:p>
    <w:p w14:paraId="5FEE8453" w14:textId="77777777" w:rsidR="00FA61B5" w:rsidRPr="00016E0F" w:rsidRDefault="00FA61B5" w:rsidP="00016E0F">
      <w:pPr>
        <w:pStyle w:val="BodyText"/>
        <w:spacing w:line="276" w:lineRule="auto"/>
        <w:rPr>
          <w:rFonts w:ascii="Arial" w:hAnsi="Arial" w:cs="Arial"/>
          <w:lang w:val="en-CA"/>
        </w:rPr>
      </w:pPr>
      <w:r w:rsidRPr="00016E0F">
        <w:rPr>
          <w:rFonts w:ascii="Arial" w:hAnsi="Arial" w:cs="Arial"/>
          <w:lang w:val="en-CA"/>
        </w:rPr>
        <w:t xml:space="preserve">Help us spread the word about our program and the positive difference it makes in people’s lives within our communities.  Donating is easy. Just go to </w:t>
      </w:r>
      <w:hyperlink r:id="rId10" w:history="1">
        <w:r w:rsidRPr="00016E0F">
          <w:rPr>
            <w:rStyle w:val="Hyperlink"/>
            <w:rFonts w:ascii="Arial" w:hAnsi="Arial" w:cs="Arial"/>
            <w:lang w:val="en-CA"/>
          </w:rPr>
          <w:t>CanadaHelps</w:t>
        </w:r>
      </w:hyperlink>
      <w:r w:rsidRPr="00016E0F">
        <w:rPr>
          <w:rFonts w:ascii="Arial" w:hAnsi="Arial" w:cs="Arial"/>
          <w:lang w:val="en-CA"/>
        </w:rPr>
        <w:t xml:space="preserve">. If you prefer, you could also do a-Transfer by email at </w:t>
      </w:r>
      <w:hyperlink r:id="rId11" w:history="1">
        <w:r w:rsidRPr="00016E0F">
          <w:rPr>
            <w:rStyle w:val="Hyperlink"/>
            <w:rFonts w:ascii="Arial" w:hAnsi="Arial" w:cs="Arial"/>
            <w:lang w:val="en-CA"/>
          </w:rPr>
          <w:t>skihawksottawa@gmail.com</w:t>
        </w:r>
      </w:hyperlink>
      <w:r w:rsidRPr="00016E0F">
        <w:rPr>
          <w:rFonts w:ascii="Arial" w:hAnsi="Arial" w:cs="Arial"/>
          <w:lang w:val="en-CA"/>
        </w:rPr>
        <w:t>. Tax receipts for donations over $20 can be issued, upon request. Every dollar counts!</w:t>
      </w:r>
    </w:p>
    <w:p w14:paraId="0B405476" w14:textId="77777777" w:rsidR="00016E0F" w:rsidRPr="00016E0F" w:rsidRDefault="00FA61B5" w:rsidP="00016E0F">
      <w:pPr>
        <w:spacing w:before="100" w:beforeAutospacing="1"/>
        <w:rPr>
          <w:rFonts w:ascii="Arial" w:eastAsia="Times New Roman" w:hAnsi="Arial" w:cs="Arial"/>
          <w:b/>
          <w:bCs/>
          <w:sz w:val="24"/>
          <w:szCs w:val="24"/>
        </w:rPr>
      </w:pPr>
      <w:r w:rsidRPr="00016E0F">
        <w:rPr>
          <w:rFonts w:ascii="Arial" w:eastAsia="Times New Roman" w:hAnsi="Arial" w:cs="Arial"/>
          <w:b/>
          <w:bCs/>
          <w:sz w:val="24"/>
          <w:szCs w:val="24"/>
        </w:rPr>
        <w:t>Looking forward</w:t>
      </w:r>
    </w:p>
    <w:p w14:paraId="1B67BA23" w14:textId="522908B8" w:rsidR="00FA61B5" w:rsidRPr="00016E0F" w:rsidRDefault="00FA61B5" w:rsidP="00016E0F">
      <w:pPr>
        <w:spacing w:before="100" w:beforeAutospacing="1"/>
        <w:rPr>
          <w:rFonts w:ascii="Arial" w:eastAsia="Times New Roman" w:hAnsi="Arial" w:cs="Arial"/>
          <w:sz w:val="24"/>
          <w:szCs w:val="24"/>
        </w:rPr>
      </w:pPr>
      <w:r w:rsidRPr="00016E0F">
        <w:rPr>
          <w:rFonts w:ascii="Arial" w:eastAsia="Times New Roman" w:hAnsi="Arial" w:cs="Arial"/>
          <w:sz w:val="24"/>
          <w:szCs w:val="24"/>
        </w:rPr>
        <w:lastRenderedPageBreak/>
        <w:t xml:space="preserve">As we start planning for the next season with new board members, we will be looking at ways to increase awareness of the program and to grow our membership — hopefully to pre-pandemic levels. We'll also be looking for new ideas and talent. If you'd like to </w:t>
      </w:r>
      <w:r w:rsidR="0090516D" w:rsidRPr="00016E0F">
        <w:rPr>
          <w:rFonts w:ascii="Arial" w:eastAsia="Times New Roman" w:hAnsi="Arial" w:cs="Arial"/>
          <w:sz w:val="24"/>
          <w:szCs w:val="24"/>
        </w:rPr>
        <w:t>help</w:t>
      </w:r>
      <w:r w:rsidRPr="00016E0F">
        <w:rPr>
          <w:rFonts w:ascii="Arial" w:eastAsia="Times New Roman" w:hAnsi="Arial" w:cs="Arial"/>
          <w:sz w:val="24"/>
          <w:szCs w:val="24"/>
        </w:rPr>
        <w:t xml:space="preserve"> in a different capacity, gain new experience, and work with some amazing people, we'd love to hear from you.</w:t>
      </w:r>
    </w:p>
    <w:p w14:paraId="755C8516" w14:textId="77777777" w:rsidR="00FA61B5" w:rsidRPr="00016E0F" w:rsidRDefault="00FA61B5" w:rsidP="00016E0F">
      <w:pPr>
        <w:spacing w:before="100" w:beforeAutospacing="1"/>
        <w:rPr>
          <w:rFonts w:ascii="Arial" w:eastAsia="Times New Roman" w:hAnsi="Arial" w:cs="Arial"/>
          <w:sz w:val="24"/>
          <w:szCs w:val="24"/>
        </w:rPr>
      </w:pPr>
      <w:r w:rsidRPr="00016E0F">
        <w:rPr>
          <w:rFonts w:ascii="Arial" w:eastAsia="Times New Roman" w:hAnsi="Arial" w:cs="Arial"/>
          <w:sz w:val="24"/>
          <w:szCs w:val="24"/>
        </w:rPr>
        <w:t>Thank you again for your support. We hope to see you next season. Wishing you an enjoyable and safe summer!</w:t>
      </w:r>
    </w:p>
    <w:p w14:paraId="796A9BEB" w14:textId="77777777" w:rsidR="00FA61B5" w:rsidRPr="00016E0F" w:rsidRDefault="00FA61B5" w:rsidP="00016E0F">
      <w:pPr>
        <w:spacing w:after="0"/>
        <w:rPr>
          <w:rFonts w:ascii="Arial" w:eastAsia="Calibri" w:hAnsi="Arial" w:cs="Arial"/>
          <w:sz w:val="24"/>
          <w:szCs w:val="24"/>
        </w:rPr>
      </w:pPr>
      <w:r w:rsidRPr="00016E0F">
        <w:rPr>
          <w:rFonts w:ascii="Arial" w:hAnsi="Arial" w:cs="Arial"/>
          <w:sz w:val="24"/>
          <w:szCs w:val="24"/>
        </w:rPr>
        <w:t>Kim Leahy</w:t>
      </w:r>
    </w:p>
    <w:p w14:paraId="09EC7B30" w14:textId="77777777" w:rsidR="00FA61B5" w:rsidRPr="00016E0F" w:rsidRDefault="00FA61B5" w:rsidP="00016E0F">
      <w:pPr>
        <w:rPr>
          <w:rFonts w:ascii="Arial" w:hAnsi="Arial" w:cs="Arial"/>
          <w:sz w:val="24"/>
          <w:szCs w:val="24"/>
        </w:rPr>
      </w:pPr>
      <w:r w:rsidRPr="00016E0F">
        <w:rPr>
          <w:rFonts w:ascii="Arial" w:hAnsi="Arial" w:cs="Arial"/>
          <w:sz w:val="24"/>
          <w:szCs w:val="24"/>
        </w:rPr>
        <w:t>President, Ski Hawks Ottawa</w:t>
      </w:r>
    </w:p>
    <w:p w14:paraId="6CDBF5D9" w14:textId="77777777" w:rsidR="00C725D7" w:rsidRPr="00016E0F" w:rsidRDefault="00FA61B5" w:rsidP="00C725D7">
      <w:pPr>
        <w:jc w:val="center"/>
        <w:rPr>
          <w:rFonts w:ascii="Arial" w:eastAsia="Times New Roman" w:hAnsi="Arial" w:cs="Arial"/>
          <w:sz w:val="24"/>
          <w:szCs w:val="24"/>
        </w:rPr>
      </w:pPr>
      <w:r w:rsidRPr="00016E0F">
        <w:rPr>
          <w:rFonts w:ascii="Arial" w:hAnsi="Arial" w:cs="Arial"/>
          <w:sz w:val="24"/>
          <w:szCs w:val="24"/>
        </w:rPr>
        <w:br w:type="page"/>
      </w:r>
      <w:r w:rsidR="00C725D7" w:rsidRPr="00016E0F">
        <w:rPr>
          <w:rFonts w:ascii="Arial" w:eastAsia="Times New Roman" w:hAnsi="Arial" w:cs="Arial"/>
          <w:b/>
          <w:bCs/>
          <w:color w:val="000000"/>
          <w:sz w:val="24"/>
          <w:szCs w:val="24"/>
        </w:rPr>
        <w:lastRenderedPageBreak/>
        <w:t>SHO Technical Director - 2023/24 Season Report</w:t>
      </w:r>
    </w:p>
    <w:p w14:paraId="60CD9CEA" w14:textId="77777777" w:rsidR="00C725D7" w:rsidRPr="00016E0F" w:rsidRDefault="00C725D7" w:rsidP="00C725D7">
      <w:pPr>
        <w:numPr>
          <w:ilvl w:val="0"/>
          <w:numId w:val="13"/>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Summary: A very successful season: seventeen Blind/Visually Impaired (B/VI) skiers and snowboarder, supported by 45 guides. We did 10 outings. We had a supplemental evening for B/VI skiers from the Centre Jules-Leger. Our season ended on Monday, March 11.</w:t>
      </w:r>
    </w:p>
    <w:p w14:paraId="3AA7CA3B"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4A8AED64" w14:textId="33576418" w:rsidR="00C725D7" w:rsidRPr="00016E0F" w:rsidRDefault="00C725D7" w:rsidP="00C725D7">
      <w:pPr>
        <w:numPr>
          <w:ilvl w:val="0"/>
          <w:numId w:val="14"/>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Athletes’ composition: We had one new athlete this season. All skiers, except for one snowboarder. Lots of ski and snowboard improvement by all skiers and the snowboarder. The athletes’ participation rate was well above 90 percent. Thus, it is expected that they will return next season.  Next season, we shall grow our number by an additional six skiers. </w:t>
      </w:r>
    </w:p>
    <w:p w14:paraId="4C524ACB"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0176F0FF" w14:textId="52060749" w:rsidR="00C725D7" w:rsidRPr="00016E0F" w:rsidRDefault="00C725D7" w:rsidP="00C725D7">
      <w:pPr>
        <w:numPr>
          <w:ilvl w:val="0"/>
          <w:numId w:val="15"/>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Guides’ composition: Experienced guides did return this season, and 10 brand new guides joined our ranks. Some guides did not show up for any events; they will be told not to register for next season. </w:t>
      </w:r>
    </w:p>
    <w:p w14:paraId="4A5A2B86"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0E7A57C2" w14:textId="0C0C2E55" w:rsidR="00C725D7" w:rsidRPr="00016E0F" w:rsidRDefault="00C725D7" w:rsidP="00C725D7">
      <w:pPr>
        <w:numPr>
          <w:ilvl w:val="0"/>
          <w:numId w:val="16"/>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SHO Training: This year refresher training was conducted in one on-site/ on-snow session. The refresher training for junior guides (less than three years with SHO) met the requirements to assist a senior/instructor guide (three years and more with SHO) in guiding B/VI athletes. Refresher training for senior/instructor guides was more comprehensive, and it aimed to ensure they are fully trained to lead one of our B/VI athletes and mentor junior guides assigned to their team. </w:t>
      </w:r>
    </w:p>
    <w:p w14:paraId="62CD63C7"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75CA94E6" w14:textId="77777777" w:rsidR="000C3B13" w:rsidRPr="00016E0F" w:rsidRDefault="00C725D7" w:rsidP="000C3B13">
      <w:pPr>
        <w:numPr>
          <w:ilvl w:val="0"/>
          <w:numId w:val="17"/>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CADS NCD Training: Three SHO guides participated in training organized by NCD. As well, SHO conducted a VI Module L1 for five SHO guides. </w:t>
      </w:r>
    </w:p>
    <w:p w14:paraId="7DA69BC1"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1F45B1CE" w14:textId="77BF36CF" w:rsidR="00C725D7" w:rsidRPr="00016E0F" w:rsidRDefault="00C725D7" w:rsidP="000C3B13">
      <w:pPr>
        <w:numPr>
          <w:ilvl w:val="0"/>
          <w:numId w:val="17"/>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SNOWLINE: The application was used successfully for skiers and guides registration. </w:t>
      </w:r>
    </w:p>
    <w:p w14:paraId="011B92D9" w14:textId="77777777" w:rsidR="000C3B13" w:rsidRPr="00016E0F" w:rsidRDefault="000C3B13" w:rsidP="000C3B13">
      <w:pPr>
        <w:spacing w:after="0" w:line="240" w:lineRule="auto"/>
        <w:ind w:left="720"/>
        <w:textAlignment w:val="baseline"/>
        <w:rPr>
          <w:rFonts w:ascii="Arial" w:eastAsia="Times New Roman" w:hAnsi="Arial" w:cs="Arial"/>
          <w:color w:val="000000"/>
          <w:sz w:val="24"/>
          <w:szCs w:val="24"/>
        </w:rPr>
      </w:pPr>
    </w:p>
    <w:p w14:paraId="063C60DA" w14:textId="7BB2455A" w:rsidR="00C725D7" w:rsidRPr="00016E0F" w:rsidRDefault="00C725D7" w:rsidP="00C725D7">
      <w:pPr>
        <w:numPr>
          <w:ilvl w:val="0"/>
          <w:numId w:val="19"/>
        </w:numPr>
        <w:spacing w:after="0" w:line="240" w:lineRule="auto"/>
        <w:textAlignment w:val="baseline"/>
        <w:rPr>
          <w:rFonts w:ascii="Arial" w:eastAsia="Times New Roman" w:hAnsi="Arial" w:cs="Arial"/>
          <w:color w:val="000000"/>
          <w:sz w:val="24"/>
          <w:szCs w:val="24"/>
        </w:rPr>
      </w:pPr>
      <w:r w:rsidRPr="00016E0F">
        <w:rPr>
          <w:rFonts w:ascii="Arial" w:eastAsia="Times New Roman" w:hAnsi="Arial" w:cs="Arial"/>
          <w:color w:val="000000"/>
          <w:sz w:val="24"/>
          <w:szCs w:val="24"/>
        </w:rPr>
        <w:t>Weekly communication is best via email and text as it is easily accessible for the B/VI community.</w:t>
      </w:r>
    </w:p>
    <w:p w14:paraId="555C4D5B" w14:textId="77777777" w:rsidR="00C725D7" w:rsidRPr="00016E0F" w:rsidRDefault="00C725D7" w:rsidP="000C3B13">
      <w:pPr>
        <w:spacing w:after="0"/>
        <w:rPr>
          <w:rFonts w:ascii="Arial" w:eastAsia="Times New Roman" w:hAnsi="Arial" w:cs="Arial"/>
          <w:color w:val="000000"/>
          <w:sz w:val="24"/>
          <w:szCs w:val="24"/>
        </w:rPr>
      </w:pPr>
    </w:p>
    <w:p w14:paraId="6717D3DD" w14:textId="77777777" w:rsidR="000C3B13" w:rsidRPr="00016E0F" w:rsidRDefault="00C725D7" w:rsidP="000C3B13">
      <w:pPr>
        <w:spacing w:after="0"/>
        <w:rPr>
          <w:rFonts w:ascii="Arial" w:eastAsia="Times New Roman" w:hAnsi="Arial" w:cs="Arial"/>
          <w:color w:val="000000"/>
          <w:sz w:val="24"/>
          <w:szCs w:val="24"/>
        </w:rPr>
      </w:pPr>
      <w:r w:rsidRPr="00016E0F">
        <w:rPr>
          <w:rFonts w:ascii="Arial" w:eastAsia="Times New Roman" w:hAnsi="Arial" w:cs="Arial"/>
          <w:color w:val="000000"/>
          <w:sz w:val="24"/>
          <w:szCs w:val="24"/>
        </w:rPr>
        <w:t>Eric Lacasse</w:t>
      </w:r>
    </w:p>
    <w:p w14:paraId="01C3D07F" w14:textId="56FDF11D" w:rsidR="00C725D7" w:rsidRPr="00016E0F" w:rsidRDefault="00C725D7" w:rsidP="000C3B13">
      <w:pPr>
        <w:spacing w:after="0"/>
        <w:rPr>
          <w:rFonts w:ascii="Arial" w:eastAsia="Times New Roman" w:hAnsi="Arial" w:cs="Arial"/>
          <w:sz w:val="24"/>
          <w:szCs w:val="24"/>
        </w:rPr>
      </w:pPr>
      <w:r w:rsidRPr="00016E0F">
        <w:rPr>
          <w:rFonts w:ascii="Arial" w:eastAsia="Times New Roman" w:hAnsi="Arial" w:cs="Arial"/>
          <w:color w:val="000000"/>
          <w:sz w:val="24"/>
          <w:szCs w:val="24"/>
        </w:rPr>
        <w:t>SHO Tech Dir</w:t>
      </w:r>
    </w:p>
    <w:p w14:paraId="50223CB3" w14:textId="77777777" w:rsidR="00C725D7" w:rsidRPr="00016E0F" w:rsidRDefault="00C725D7" w:rsidP="00C725D7">
      <w:pPr>
        <w:rPr>
          <w:rFonts w:ascii="Arial" w:eastAsia="Times New Roman" w:hAnsi="Arial" w:cs="Arial"/>
          <w:sz w:val="24"/>
          <w:szCs w:val="24"/>
        </w:rPr>
      </w:pPr>
    </w:p>
    <w:p w14:paraId="4C7F9172" w14:textId="77777777" w:rsidR="00C725D7" w:rsidRPr="00016E0F" w:rsidRDefault="00C725D7" w:rsidP="00C725D7">
      <w:pPr>
        <w:rPr>
          <w:rFonts w:ascii="Arial" w:hAnsi="Arial" w:cs="Arial"/>
          <w:sz w:val="24"/>
          <w:szCs w:val="24"/>
        </w:rPr>
      </w:pPr>
    </w:p>
    <w:p w14:paraId="55B8F8FB" w14:textId="77777777" w:rsidR="00C725D7" w:rsidRPr="00016E0F" w:rsidRDefault="00C725D7" w:rsidP="00C725D7">
      <w:pPr>
        <w:rPr>
          <w:rFonts w:ascii="Arial" w:hAnsi="Arial" w:cs="Arial"/>
          <w:b/>
          <w:bCs/>
          <w:sz w:val="24"/>
          <w:szCs w:val="24"/>
          <w:lang w:val="en-US"/>
        </w:rPr>
      </w:pPr>
      <w:r w:rsidRPr="00016E0F">
        <w:rPr>
          <w:rFonts w:ascii="Arial" w:hAnsi="Arial" w:cs="Arial"/>
          <w:sz w:val="24"/>
          <w:szCs w:val="24"/>
        </w:rPr>
        <w:br w:type="page"/>
      </w:r>
      <w:r w:rsidRPr="00016E0F">
        <w:rPr>
          <w:rFonts w:ascii="Arial" w:hAnsi="Arial" w:cs="Arial"/>
          <w:b/>
          <w:bCs/>
          <w:sz w:val="24"/>
          <w:szCs w:val="24"/>
          <w:lang w:val="en-US"/>
        </w:rPr>
        <w:lastRenderedPageBreak/>
        <w:t>2023-2024 Logistic report</w:t>
      </w:r>
    </w:p>
    <w:p w14:paraId="3434A893" w14:textId="2E7FA97A" w:rsidR="00C725D7" w:rsidRPr="00016E0F" w:rsidRDefault="00C725D7" w:rsidP="00C725D7">
      <w:pPr>
        <w:rPr>
          <w:rFonts w:ascii="Arial" w:hAnsi="Arial" w:cs="Arial"/>
          <w:sz w:val="24"/>
          <w:szCs w:val="24"/>
          <w:lang w:val="en-US"/>
        </w:rPr>
      </w:pPr>
      <w:r w:rsidRPr="00016E0F">
        <w:rPr>
          <w:rFonts w:ascii="Arial" w:hAnsi="Arial" w:cs="Arial"/>
          <w:sz w:val="24"/>
          <w:szCs w:val="24"/>
          <w:lang w:val="en-US"/>
        </w:rPr>
        <w:t xml:space="preserve">The ski season started as </w:t>
      </w:r>
      <w:r w:rsidR="0090516D" w:rsidRPr="00016E0F">
        <w:rPr>
          <w:rFonts w:ascii="Arial" w:hAnsi="Arial" w:cs="Arial"/>
          <w:sz w:val="24"/>
          <w:szCs w:val="24"/>
          <w:lang w:val="en-US"/>
        </w:rPr>
        <w:t>planned</w:t>
      </w:r>
      <w:r w:rsidRPr="00016E0F">
        <w:rPr>
          <w:rFonts w:ascii="Arial" w:hAnsi="Arial" w:cs="Arial"/>
          <w:sz w:val="24"/>
          <w:szCs w:val="24"/>
          <w:lang w:val="en-US"/>
        </w:rPr>
        <w:t xml:space="preserve"> on January 8, 2024. The lack of snow did not minimize the fun of the members. Camp Fortune did a great job making snow and </w:t>
      </w:r>
      <w:r w:rsidR="0090516D" w:rsidRPr="00016E0F">
        <w:rPr>
          <w:rFonts w:ascii="Arial" w:hAnsi="Arial" w:cs="Arial"/>
          <w:sz w:val="24"/>
          <w:szCs w:val="24"/>
          <w:lang w:val="en-US"/>
        </w:rPr>
        <w:t>with</w:t>
      </w:r>
      <w:r w:rsidRPr="00016E0F">
        <w:rPr>
          <w:rFonts w:ascii="Arial" w:hAnsi="Arial" w:cs="Arial"/>
          <w:sz w:val="24"/>
          <w:szCs w:val="24"/>
          <w:lang w:val="en-US"/>
        </w:rPr>
        <w:t xml:space="preserve"> some help from mother nature the conditions were very good. We had 16 skiers and</w:t>
      </w:r>
      <w:r w:rsidR="0090516D" w:rsidRPr="00016E0F">
        <w:rPr>
          <w:rFonts w:ascii="Arial" w:hAnsi="Arial" w:cs="Arial"/>
          <w:sz w:val="24"/>
          <w:szCs w:val="24"/>
          <w:lang w:val="en-US"/>
        </w:rPr>
        <w:t xml:space="preserve"> one </w:t>
      </w:r>
      <w:r w:rsidRPr="00016E0F">
        <w:rPr>
          <w:rFonts w:ascii="Arial" w:hAnsi="Arial" w:cs="Arial"/>
          <w:sz w:val="24"/>
          <w:szCs w:val="24"/>
          <w:lang w:val="en-US"/>
        </w:rPr>
        <w:t xml:space="preserve">snowboarder with 45 guides. </w:t>
      </w:r>
    </w:p>
    <w:p w14:paraId="6333DEC0" w14:textId="58602CAF" w:rsidR="00C725D7" w:rsidRPr="00016E0F" w:rsidRDefault="00C725D7" w:rsidP="00C725D7">
      <w:pPr>
        <w:rPr>
          <w:rFonts w:ascii="Arial" w:hAnsi="Arial" w:cs="Arial"/>
          <w:sz w:val="24"/>
          <w:szCs w:val="24"/>
          <w:lang w:val="en-US"/>
        </w:rPr>
      </w:pPr>
      <w:r w:rsidRPr="00016E0F">
        <w:rPr>
          <w:rFonts w:ascii="Arial" w:hAnsi="Arial" w:cs="Arial"/>
          <w:sz w:val="24"/>
          <w:szCs w:val="24"/>
          <w:lang w:val="en-US"/>
        </w:rPr>
        <w:t xml:space="preserve">There were no cancellations this season. Every Monday night there was a very big group that participated. The </w:t>
      </w:r>
      <w:r w:rsidR="0090516D" w:rsidRPr="00016E0F">
        <w:rPr>
          <w:rFonts w:ascii="Arial" w:hAnsi="Arial" w:cs="Arial"/>
          <w:sz w:val="24"/>
          <w:szCs w:val="24"/>
          <w:lang w:val="en-US"/>
        </w:rPr>
        <w:t>Kowbuz</w:t>
      </w:r>
      <w:r w:rsidRPr="00016E0F">
        <w:rPr>
          <w:rFonts w:ascii="Arial" w:hAnsi="Arial" w:cs="Arial"/>
          <w:sz w:val="24"/>
          <w:szCs w:val="24"/>
          <w:lang w:val="en-US"/>
        </w:rPr>
        <w:t xml:space="preserve"> cup was held on March 4. On that evening former guides and skiers came for the event and helped where they could. After the race everyone went to the bar to hear the results for the race. </w:t>
      </w:r>
    </w:p>
    <w:p w14:paraId="57F5534D" w14:textId="7DCFEEF9" w:rsidR="00C725D7" w:rsidRPr="00016E0F" w:rsidRDefault="00C725D7" w:rsidP="00C725D7">
      <w:pPr>
        <w:rPr>
          <w:rFonts w:ascii="Arial" w:hAnsi="Arial" w:cs="Arial"/>
          <w:sz w:val="24"/>
          <w:szCs w:val="24"/>
          <w:lang w:val="en-US"/>
        </w:rPr>
      </w:pPr>
      <w:r w:rsidRPr="00016E0F">
        <w:rPr>
          <w:rFonts w:ascii="Arial" w:hAnsi="Arial" w:cs="Arial"/>
          <w:sz w:val="24"/>
          <w:szCs w:val="24"/>
          <w:lang w:val="en-US"/>
        </w:rPr>
        <w:t xml:space="preserve">On April 15, we hosted the end of season dinner at The Royal Oak restaurant on Bank Street. This was a </w:t>
      </w:r>
      <w:r w:rsidR="0090516D" w:rsidRPr="00016E0F">
        <w:rPr>
          <w:rFonts w:ascii="Arial" w:hAnsi="Arial" w:cs="Arial"/>
          <w:sz w:val="24"/>
          <w:szCs w:val="24"/>
          <w:lang w:val="en-US"/>
        </w:rPr>
        <w:t>successful</w:t>
      </w:r>
      <w:r w:rsidRPr="00016E0F">
        <w:rPr>
          <w:rFonts w:ascii="Arial" w:hAnsi="Arial" w:cs="Arial"/>
          <w:sz w:val="24"/>
          <w:szCs w:val="24"/>
          <w:lang w:val="en-US"/>
        </w:rPr>
        <w:t xml:space="preserve"> event. We packed the restaurant and had a great time.</w:t>
      </w:r>
    </w:p>
    <w:p w14:paraId="79898BDC" w14:textId="54394817" w:rsidR="00C725D7" w:rsidRPr="00016E0F" w:rsidRDefault="00C725D7" w:rsidP="00C725D7">
      <w:pPr>
        <w:rPr>
          <w:rFonts w:ascii="Arial" w:hAnsi="Arial" w:cs="Arial"/>
          <w:sz w:val="24"/>
          <w:szCs w:val="24"/>
          <w:lang w:val="en-US"/>
        </w:rPr>
      </w:pPr>
      <w:r w:rsidRPr="00016E0F">
        <w:rPr>
          <w:rFonts w:ascii="Arial" w:hAnsi="Arial" w:cs="Arial"/>
          <w:sz w:val="24"/>
          <w:szCs w:val="24"/>
          <w:lang w:val="en-US"/>
        </w:rPr>
        <w:t xml:space="preserve">Thanks go to Christopher Lee for his help </w:t>
      </w:r>
      <w:r w:rsidR="0090516D" w:rsidRPr="00016E0F">
        <w:rPr>
          <w:rFonts w:ascii="Arial" w:hAnsi="Arial" w:cs="Arial"/>
          <w:sz w:val="24"/>
          <w:szCs w:val="24"/>
          <w:lang w:val="en-US"/>
        </w:rPr>
        <w:t>in</w:t>
      </w:r>
      <w:r w:rsidRPr="00016E0F">
        <w:rPr>
          <w:rFonts w:ascii="Arial" w:hAnsi="Arial" w:cs="Arial"/>
          <w:sz w:val="24"/>
          <w:szCs w:val="24"/>
          <w:lang w:val="en-US"/>
        </w:rPr>
        <w:t xml:space="preserve"> sending emails to the group every week to make sure that every skier</w:t>
      </w:r>
      <w:r w:rsidR="0090516D" w:rsidRPr="00016E0F">
        <w:rPr>
          <w:rFonts w:ascii="Arial" w:hAnsi="Arial" w:cs="Arial"/>
          <w:sz w:val="24"/>
          <w:szCs w:val="24"/>
          <w:lang w:val="en-US"/>
        </w:rPr>
        <w:t xml:space="preserve"> who </w:t>
      </w:r>
      <w:r w:rsidRPr="00016E0F">
        <w:rPr>
          <w:rFonts w:ascii="Arial" w:hAnsi="Arial" w:cs="Arial"/>
          <w:sz w:val="24"/>
          <w:szCs w:val="24"/>
          <w:lang w:val="en-US"/>
        </w:rPr>
        <w:t xml:space="preserve">needed transportation had a ride. </w:t>
      </w:r>
    </w:p>
    <w:p w14:paraId="2CC75D6D" w14:textId="0C06EDAF" w:rsidR="00C725D7" w:rsidRPr="00016E0F" w:rsidRDefault="00C725D7" w:rsidP="00C725D7">
      <w:pPr>
        <w:rPr>
          <w:rFonts w:ascii="Arial" w:hAnsi="Arial" w:cs="Arial"/>
          <w:sz w:val="24"/>
          <w:szCs w:val="24"/>
          <w:lang w:val="en-US"/>
        </w:rPr>
      </w:pPr>
      <w:r w:rsidRPr="00016E0F">
        <w:rPr>
          <w:rFonts w:ascii="Arial" w:hAnsi="Arial" w:cs="Arial"/>
          <w:sz w:val="24"/>
          <w:szCs w:val="24"/>
          <w:lang w:val="en-US"/>
        </w:rPr>
        <w:t xml:space="preserve">The success of this group depends on every </w:t>
      </w:r>
      <w:r w:rsidR="0090516D" w:rsidRPr="00016E0F">
        <w:rPr>
          <w:rFonts w:ascii="Arial" w:hAnsi="Arial" w:cs="Arial"/>
          <w:sz w:val="24"/>
          <w:szCs w:val="24"/>
          <w:lang w:val="en-US"/>
        </w:rPr>
        <w:t>member</w:t>
      </w:r>
      <w:r w:rsidRPr="00016E0F">
        <w:rPr>
          <w:rFonts w:ascii="Arial" w:hAnsi="Arial" w:cs="Arial"/>
          <w:sz w:val="24"/>
          <w:szCs w:val="24"/>
          <w:lang w:val="en-US"/>
        </w:rPr>
        <w:t xml:space="preserve">. Thank you to all skiers, guides, volunteers, </w:t>
      </w:r>
      <w:r w:rsidR="0090516D" w:rsidRPr="00016E0F">
        <w:rPr>
          <w:rFonts w:ascii="Arial" w:hAnsi="Arial" w:cs="Arial"/>
          <w:sz w:val="24"/>
          <w:szCs w:val="24"/>
          <w:lang w:val="en-US"/>
        </w:rPr>
        <w:t>drivers,</w:t>
      </w:r>
      <w:r w:rsidRPr="00016E0F">
        <w:rPr>
          <w:rFonts w:ascii="Arial" w:hAnsi="Arial" w:cs="Arial"/>
          <w:sz w:val="24"/>
          <w:szCs w:val="24"/>
          <w:lang w:val="en-US"/>
        </w:rPr>
        <w:t xml:space="preserve"> and board members. The dedication of everyone makes this group work so </w:t>
      </w:r>
      <w:r w:rsidR="0090516D" w:rsidRPr="00016E0F">
        <w:rPr>
          <w:rFonts w:ascii="Arial" w:hAnsi="Arial" w:cs="Arial"/>
          <w:sz w:val="24"/>
          <w:szCs w:val="24"/>
          <w:lang w:val="en-US"/>
        </w:rPr>
        <w:t>well.</w:t>
      </w:r>
    </w:p>
    <w:p w14:paraId="7757E4A7" w14:textId="77777777" w:rsidR="00C725D7" w:rsidRPr="00016E0F" w:rsidRDefault="00C725D7" w:rsidP="000C3B13">
      <w:pPr>
        <w:spacing w:after="0"/>
        <w:rPr>
          <w:rFonts w:ascii="Arial" w:hAnsi="Arial" w:cs="Arial"/>
          <w:sz w:val="24"/>
          <w:szCs w:val="24"/>
          <w:lang w:val="en-US"/>
        </w:rPr>
      </w:pPr>
      <w:r w:rsidRPr="00016E0F">
        <w:rPr>
          <w:rFonts w:ascii="Arial" w:hAnsi="Arial" w:cs="Arial"/>
          <w:sz w:val="24"/>
          <w:szCs w:val="24"/>
          <w:lang w:val="en-US"/>
        </w:rPr>
        <w:t>Murielle Arseneau</w:t>
      </w:r>
    </w:p>
    <w:p w14:paraId="01EBD481" w14:textId="1F8A3260" w:rsidR="00C725D7" w:rsidRPr="00016E0F" w:rsidRDefault="00C725D7" w:rsidP="000C3B13">
      <w:pPr>
        <w:spacing w:after="0"/>
        <w:rPr>
          <w:rFonts w:ascii="Arial" w:hAnsi="Arial" w:cs="Arial"/>
          <w:sz w:val="24"/>
          <w:szCs w:val="24"/>
          <w:lang w:val="en-US"/>
        </w:rPr>
      </w:pPr>
      <w:r w:rsidRPr="00016E0F">
        <w:rPr>
          <w:rFonts w:ascii="Arial" w:hAnsi="Arial" w:cs="Arial"/>
          <w:sz w:val="24"/>
          <w:szCs w:val="24"/>
          <w:lang w:val="en-US"/>
        </w:rPr>
        <w:t>Logistic Director</w:t>
      </w:r>
    </w:p>
    <w:p w14:paraId="5FD8E54E" w14:textId="6B511168" w:rsidR="006678DF" w:rsidRDefault="00C725D7" w:rsidP="00C725D7">
      <w:pPr>
        <w:widowControl w:val="0"/>
        <w:autoSpaceDE w:val="0"/>
        <w:autoSpaceDN w:val="0"/>
        <w:adjustRightInd w:val="0"/>
        <w:spacing w:after="0" w:line="240" w:lineRule="auto"/>
        <w:rPr>
          <w:rFonts w:ascii="Arial" w:hAnsi="Arial" w:cs="Arial"/>
          <w:b/>
          <w:bCs/>
          <w:sz w:val="24"/>
          <w:szCs w:val="24"/>
        </w:rPr>
      </w:pPr>
      <w:r w:rsidRPr="000C3B13">
        <w:rPr>
          <w:rFonts w:ascii="Arial" w:hAnsi="Arial" w:cs="Arial"/>
          <w:sz w:val="24"/>
          <w:szCs w:val="24"/>
        </w:rPr>
        <w:br w:type="page"/>
      </w:r>
      <w:r w:rsidRPr="000C3B13">
        <w:rPr>
          <w:rFonts w:ascii="Arial" w:hAnsi="Arial" w:cs="Arial"/>
          <w:b/>
          <w:bCs/>
          <w:sz w:val="24"/>
          <w:szCs w:val="24"/>
        </w:rPr>
        <w:lastRenderedPageBreak/>
        <w:t xml:space="preserve">Financial statements </w:t>
      </w:r>
      <w:r w:rsidR="000C3B13" w:rsidRPr="000C3B13">
        <w:rPr>
          <w:rFonts w:ascii="Arial" w:hAnsi="Arial" w:cs="Arial"/>
          <w:b/>
          <w:bCs/>
          <w:sz w:val="24"/>
          <w:szCs w:val="24"/>
        </w:rPr>
        <w:t>for the y</w:t>
      </w:r>
      <w:r w:rsidR="000C3B13">
        <w:rPr>
          <w:rFonts w:ascii="Arial" w:hAnsi="Arial" w:cs="Arial"/>
          <w:b/>
          <w:bCs/>
          <w:sz w:val="24"/>
          <w:szCs w:val="24"/>
        </w:rPr>
        <w:t>ear ended on April 30, 2024</w:t>
      </w:r>
    </w:p>
    <w:p w14:paraId="35A02372" w14:textId="77777777" w:rsidR="00D870C4" w:rsidRDefault="00D870C4" w:rsidP="00C725D7">
      <w:pPr>
        <w:widowControl w:val="0"/>
        <w:autoSpaceDE w:val="0"/>
        <w:autoSpaceDN w:val="0"/>
        <w:adjustRightInd w:val="0"/>
        <w:spacing w:after="0" w:line="240" w:lineRule="auto"/>
        <w:rPr>
          <w:rFonts w:ascii="Arial" w:hAnsi="Arial" w:cs="Arial"/>
          <w:b/>
          <w:bCs/>
          <w:sz w:val="24"/>
          <w:szCs w:val="24"/>
        </w:rPr>
      </w:pPr>
    </w:p>
    <w:p w14:paraId="57A9C14B" w14:textId="58A42A13" w:rsidR="00D870C4" w:rsidRDefault="00D870C4" w:rsidP="00C725D7">
      <w:pPr>
        <w:widowControl w:val="0"/>
        <w:autoSpaceDE w:val="0"/>
        <w:autoSpaceDN w:val="0"/>
        <w:adjustRightInd w:val="0"/>
        <w:spacing w:after="0" w:line="240" w:lineRule="auto"/>
        <w:rPr>
          <w:rFonts w:ascii="Arial" w:hAnsi="Arial" w:cs="Arial"/>
          <w:b/>
          <w:bCs/>
          <w:sz w:val="24"/>
          <w:szCs w:val="24"/>
        </w:rPr>
      </w:pPr>
      <w:hyperlink r:id="rId12" w:history="1">
        <w:r w:rsidRPr="00554511">
          <w:rPr>
            <w:rStyle w:val="Hyperlink"/>
            <w:rFonts w:ascii="Arial" w:hAnsi="Arial" w:cs="Arial"/>
            <w:b/>
            <w:bCs/>
            <w:sz w:val="24"/>
            <w:szCs w:val="24"/>
          </w:rPr>
          <w:t>http://www.cads-ncd.ca/wp-content/uploads/SHO-AGM-2024-2024-04-30-SHO-Financial-Statements-Final.pdf</w:t>
        </w:r>
      </w:hyperlink>
    </w:p>
    <w:sectPr w:rsidR="00D870C4">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6CD7" w14:textId="77777777" w:rsidR="007B5D95" w:rsidRDefault="007B5D95" w:rsidP="00AF7EC5">
      <w:pPr>
        <w:spacing w:after="0" w:line="240" w:lineRule="auto"/>
      </w:pPr>
      <w:r>
        <w:separator/>
      </w:r>
    </w:p>
  </w:endnote>
  <w:endnote w:type="continuationSeparator" w:id="0">
    <w:p w14:paraId="3434BBA6" w14:textId="77777777" w:rsidR="007B5D95" w:rsidRDefault="007B5D95" w:rsidP="00AF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865B" w14:textId="77777777" w:rsidR="00AF7EC5" w:rsidRDefault="00AF7EC5">
    <w:pPr>
      <w:pStyle w:val="Footer"/>
      <w:jc w:val="right"/>
    </w:pPr>
    <w:r>
      <w:fldChar w:fldCharType="begin"/>
    </w:r>
    <w:r>
      <w:instrText xml:space="preserve"> PAGE   \* MERGEFORMAT </w:instrText>
    </w:r>
    <w:r>
      <w:fldChar w:fldCharType="separate"/>
    </w:r>
    <w:r>
      <w:rPr>
        <w:noProof/>
      </w:rPr>
      <w:t>2</w:t>
    </w:r>
    <w:r>
      <w:rPr>
        <w:noProof/>
      </w:rPr>
      <w:fldChar w:fldCharType="end"/>
    </w:r>
  </w:p>
  <w:p w14:paraId="4B6C3FAB" w14:textId="77777777" w:rsidR="00AF7EC5" w:rsidRDefault="00AF7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9092" w14:textId="77777777" w:rsidR="007B5D95" w:rsidRDefault="007B5D95" w:rsidP="00AF7EC5">
      <w:pPr>
        <w:spacing w:after="0" w:line="240" w:lineRule="auto"/>
      </w:pPr>
      <w:r>
        <w:separator/>
      </w:r>
    </w:p>
  </w:footnote>
  <w:footnote w:type="continuationSeparator" w:id="0">
    <w:p w14:paraId="7F2684D1" w14:textId="77777777" w:rsidR="007B5D95" w:rsidRDefault="007B5D95" w:rsidP="00AF7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5E66AAF"/>
    <w:multiLevelType w:val="hybridMultilevel"/>
    <w:tmpl w:val="1DD82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D01147"/>
    <w:multiLevelType w:val="multilevel"/>
    <w:tmpl w:val="1A9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B147A"/>
    <w:multiLevelType w:val="hybridMultilevel"/>
    <w:tmpl w:val="8A8ED5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FF40EE1"/>
    <w:multiLevelType w:val="multilevel"/>
    <w:tmpl w:val="F8E8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226CF"/>
    <w:multiLevelType w:val="hybridMultilevel"/>
    <w:tmpl w:val="0B262B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351D0F"/>
    <w:multiLevelType w:val="multilevel"/>
    <w:tmpl w:val="F4E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205AF"/>
    <w:multiLevelType w:val="hybridMultilevel"/>
    <w:tmpl w:val="695EA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FD5560"/>
    <w:multiLevelType w:val="multilevel"/>
    <w:tmpl w:val="228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236A0"/>
    <w:multiLevelType w:val="multilevel"/>
    <w:tmpl w:val="963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E55BE"/>
    <w:multiLevelType w:val="hybridMultilevel"/>
    <w:tmpl w:val="0D862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E0178C5"/>
    <w:multiLevelType w:val="multilevel"/>
    <w:tmpl w:val="DC26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E1111"/>
    <w:multiLevelType w:val="multilevel"/>
    <w:tmpl w:val="B87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108B7"/>
    <w:multiLevelType w:val="hybridMultilevel"/>
    <w:tmpl w:val="DC228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735AEA"/>
    <w:multiLevelType w:val="hybridMultilevel"/>
    <w:tmpl w:val="EA4AB016"/>
    <w:lvl w:ilvl="0" w:tplc="A3BE2342">
      <w:start w:val="9"/>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2409357">
    <w:abstractNumId w:val="0"/>
  </w:num>
  <w:num w:numId="2" w16cid:durableId="1100369604">
    <w:abstractNumId w:val="1"/>
  </w:num>
  <w:num w:numId="3" w16cid:durableId="530729308">
    <w:abstractNumId w:val="2"/>
  </w:num>
  <w:num w:numId="4" w16cid:durableId="543374972">
    <w:abstractNumId w:val="3"/>
  </w:num>
  <w:num w:numId="5" w16cid:durableId="584850783">
    <w:abstractNumId w:val="4"/>
  </w:num>
  <w:num w:numId="6" w16cid:durableId="372652198">
    <w:abstractNumId w:val="18"/>
  </w:num>
  <w:num w:numId="7" w16cid:durableId="1522160446">
    <w:abstractNumId w:val="9"/>
  </w:num>
  <w:num w:numId="8" w16cid:durableId="1327708743">
    <w:abstractNumId w:val="14"/>
  </w:num>
  <w:num w:numId="9" w16cid:durableId="1696035783">
    <w:abstractNumId w:val="11"/>
  </w:num>
  <w:num w:numId="10" w16cid:durableId="1786541138">
    <w:abstractNumId w:val="17"/>
  </w:num>
  <w:num w:numId="11" w16cid:durableId="1121262458">
    <w:abstractNumId w:val="5"/>
  </w:num>
  <w:num w:numId="12" w16cid:durableId="2136286177">
    <w:abstractNumId w:val="7"/>
  </w:num>
  <w:num w:numId="13" w16cid:durableId="343092368">
    <w:abstractNumId w:val="8"/>
  </w:num>
  <w:num w:numId="14" w16cid:durableId="1447657412">
    <w:abstractNumId w:val="10"/>
  </w:num>
  <w:num w:numId="15" w16cid:durableId="1335691860">
    <w:abstractNumId w:val="13"/>
  </w:num>
  <w:num w:numId="16" w16cid:durableId="1924138848">
    <w:abstractNumId w:val="16"/>
  </w:num>
  <w:num w:numId="17" w16cid:durableId="591209951">
    <w:abstractNumId w:val="12"/>
  </w:num>
  <w:num w:numId="18" w16cid:durableId="116535207">
    <w:abstractNumId w:val="6"/>
  </w:num>
  <w:num w:numId="19" w16cid:durableId="1627855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BF"/>
    <w:rsid w:val="00015BD7"/>
    <w:rsid w:val="00016E0F"/>
    <w:rsid w:val="0002327D"/>
    <w:rsid w:val="000363B6"/>
    <w:rsid w:val="000424C9"/>
    <w:rsid w:val="000514EE"/>
    <w:rsid w:val="00067EE0"/>
    <w:rsid w:val="00092405"/>
    <w:rsid w:val="000C3B13"/>
    <w:rsid w:val="00113A70"/>
    <w:rsid w:val="001D23A4"/>
    <w:rsid w:val="00213B61"/>
    <w:rsid w:val="00236051"/>
    <w:rsid w:val="00244AA3"/>
    <w:rsid w:val="002C76CB"/>
    <w:rsid w:val="00306F6C"/>
    <w:rsid w:val="0036038C"/>
    <w:rsid w:val="003B0D0F"/>
    <w:rsid w:val="003B23CD"/>
    <w:rsid w:val="003C6E49"/>
    <w:rsid w:val="003D15CB"/>
    <w:rsid w:val="003D425F"/>
    <w:rsid w:val="003E179E"/>
    <w:rsid w:val="004379A6"/>
    <w:rsid w:val="004A03D6"/>
    <w:rsid w:val="004B4088"/>
    <w:rsid w:val="004E38D5"/>
    <w:rsid w:val="004E40E1"/>
    <w:rsid w:val="0054065B"/>
    <w:rsid w:val="0054157E"/>
    <w:rsid w:val="00560406"/>
    <w:rsid w:val="0056248A"/>
    <w:rsid w:val="005939A5"/>
    <w:rsid w:val="005955A8"/>
    <w:rsid w:val="005A4C5A"/>
    <w:rsid w:val="005F6DB1"/>
    <w:rsid w:val="00603215"/>
    <w:rsid w:val="00656A2C"/>
    <w:rsid w:val="006678DF"/>
    <w:rsid w:val="006A0284"/>
    <w:rsid w:val="006A6A13"/>
    <w:rsid w:val="006E06FF"/>
    <w:rsid w:val="006E77AC"/>
    <w:rsid w:val="00702DBB"/>
    <w:rsid w:val="00746FC2"/>
    <w:rsid w:val="007656E1"/>
    <w:rsid w:val="007B0489"/>
    <w:rsid w:val="007B5D95"/>
    <w:rsid w:val="007E24EE"/>
    <w:rsid w:val="007F3B10"/>
    <w:rsid w:val="007F740A"/>
    <w:rsid w:val="00816D4A"/>
    <w:rsid w:val="00846474"/>
    <w:rsid w:val="00861299"/>
    <w:rsid w:val="008916D3"/>
    <w:rsid w:val="008C0D81"/>
    <w:rsid w:val="0090516D"/>
    <w:rsid w:val="00915285"/>
    <w:rsid w:val="009529BB"/>
    <w:rsid w:val="00960EEB"/>
    <w:rsid w:val="0098720D"/>
    <w:rsid w:val="009C6EB5"/>
    <w:rsid w:val="009D5DB2"/>
    <w:rsid w:val="009E1465"/>
    <w:rsid w:val="009F521C"/>
    <w:rsid w:val="00A32EC0"/>
    <w:rsid w:val="00A34610"/>
    <w:rsid w:val="00A41F4C"/>
    <w:rsid w:val="00A60244"/>
    <w:rsid w:val="00AE63BF"/>
    <w:rsid w:val="00AF45A4"/>
    <w:rsid w:val="00AF7EC5"/>
    <w:rsid w:val="00B01DFA"/>
    <w:rsid w:val="00B24DB3"/>
    <w:rsid w:val="00B254E8"/>
    <w:rsid w:val="00B30591"/>
    <w:rsid w:val="00BA371D"/>
    <w:rsid w:val="00BE0CC4"/>
    <w:rsid w:val="00C53EBE"/>
    <w:rsid w:val="00C725D7"/>
    <w:rsid w:val="00C9320C"/>
    <w:rsid w:val="00CB4F51"/>
    <w:rsid w:val="00CE1FF2"/>
    <w:rsid w:val="00CE5354"/>
    <w:rsid w:val="00CF3A44"/>
    <w:rsid w:val="00D06942"/>
    <w:rsid w:val="00D20814"/>
    <w:rsid w:val="00D82C6D"/>
    <w:rsid w:val="00D8701D"/>
    <w:rsid w:val="00D870C4"/>
    <w:rsid w:val="00DB47F3"/>
    <w:rsid w:val="00DB6ED5"/>
    <w:rsid w:val="00DF1B31"/>
    <w:rsid w:val="00E028BF"/>
    <w:rsid w:val="00E0451D"/>
    <w:rsid w:val="00E45102"/>
    <w:rsid w:val="00F065B8"/>
    <w:rsid w:val="00F267C4"/>
    <w:rsid w:val="00F43970"/>
    <w:rsid w:val="00FA61B5"/>
    <w:rsid w:val="00FD1DC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9B2C6"/>
  <w14:defaultImageDpi w14:val="0"/>
  <w15:docId w15:val="{982B3ECF-DD85-435D-8607-1864D8ED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5354"/>
    <w:pPr>
      <w:widowControl w:val="0"/>
      <w:autoSpaceDE w:val="0"/>
      <w:autoSpaceDN w:val="0"/>
      <w:spacing w:after="0" w:line="240" w:lineRule="auto"/>
    </w:pPr>
    <w:rPr>
      <w:rFonts w:ascii="Times New Roman" w:hAnsi="Times New Roman"/>
      <w:color w:val="000000"/>
      <w:sz w:val="24"/>
      <w:szCs w:val="24"/>
      <w:lang w:val="en-US" w:eastAsia="en-US"/>
    </w:rPr>
  </w:style>
  <w:style w:type="character" w:customStyle="1" w:styleId="BodyTextChar">
    <w:name w:val="Body Text Char"/>
    <w:link w:val="BodyText"/>
    <w:uiPriority w:val="99"/>
    <w:locked/>
    <w:rsid w:val="00CE5354"/>
    <w:rPr>
      <w:rFonts w:ascii="Times New Roman" w:hAnsi="Times New Roman" w:cs="Times New Roman"/>
      <w:color w:val="000000"/>
      <w:sz w:val="24"/>
      <w:szCs w:val="24"/>
      <w:lang w:val="en-US" w:eastAsia="en-US"/>
    </w:rPr>
  </w:style>
  <w:style w:type="character" w:styleId="CommentReference">
    <w:name w:val="annotation reference"/>
    <w:uiPriority w:val="99"/>
    <w:rsid w:val="00B01DFA"/>
    <w:rPr>
      <w:sz w:val="16"/>
      <w:szCs w:val="16"/>
    </w:rPr>
  </w:style>
  <w:style w:type="paragraph" w:styleId="CommentText">
    <w:name w:val="annotation text"/>
    <w:basedOn w:val="Normal"/>
    <w:link w:val="CommentTextChar"/>
    <w:uiPriority w:val="99"/>
    <w:rsid w:val="00B01DFA"/>
    <w:rPr>
      <w:sz w:val="20"/>
      <w:szCs w:val="20"/>
    </w:rPr>
  </w:style>
  <w:style w:type="character" w:customStyle="1" w:styleId="CommentTextChar">
    <w:name w:val="Comment Text Char"/>
    <w:link w:val="CommentText"/>
    <w:uiPriority w:val="99"/>
    <w:rsid w:val="00B01DFA"/>
    <w:rPr>
      <w:sz w:val="20"/>
      <w:szCs w:val="20"/>
    </w:rPr>
  </w:style>
  <w:style w:type="paragraph" w:styleId="CommentSubject">
    <w:name w:val="annotation subject"/>
    <w:basedOn w:val="CommentText"/>
    <w:next w:val="CommentText"/>
    <w:link w:val="CommentSubjectChar"/>
    <w:uiPriority w:val="99"/>
    <w:rsid w:val="00B01DFA"/>
    <w:rPr>
      <w:b/>
      <w:bCs/>
    </w:rPr>
  </w:style>
  <w:style w:type="character" w:customStyle="1" w:styleId="CommentSubjectChar">
    <w:name w:val="Comment Subject Char"/>
    <w:link w:val="CommentSubject"/>
    <w:uiPriority w:val="99"/>
    <w:rsid w:val="00B01DFA"/>
    <w:rPr>
      <w:b/>
      <w:bCs/>
      <w:sz w:val="20"/>
      <w:szCs w:val="20"/>
    </w:rPr>
  </w:style>
  <w:style w:type="paragraph" w:styleId="ListParagraph">
    <w:name w:val="List Paragraph"/>
    <w:basedOn w:val="Normal"/>
    <w:uiPriority w:val="34"/>
    <w:qFormat/>
    <w:rsid w:val="00236051"/>
    <w:pPr>
      <w:ind w:left="720"/>
    </w:pPr>
  </w:style>
  <w:style w:type="paragraph" w:customStyle="1" w:styleId="Heading">
    <w:name w:val="Heading"/>
    <w:basedOn w:val="Normal"/>
    <w:link w:val="HeadingChar"/>
    <w:qFormat/>
    <w:rsid w:val="00861299"/>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HeadingChar">
    <w:name w:val="Heading Char"/>
    <w:link w:val="Heading"/>
    <w:rsid w:val="00861299"/>
    <w:rPr>
      <w:rFonts w:ascii="Arial" w:eastAsia="Times New Roman" w:hAnsi="Arial" w:cs="Arial"/>
      <w:b/>
      <w:bCs/>
      <w:sz w:val="24"/>
      <w:szCs w:val="24"/>
    </w:rPr>
  </w:style>
  <w:style w:type="character" w:styleId="Hyperlink">
    <w:name w:val="Hyperlink"/>
    <w:uiPriority w:val="99"/>
    <w:unhideWhenUsed/>
    <w:rsid w:val="00FA61B5"/>
    <w:rPr>
      <w:color w:val="0000FF"/>
      <w:u w:val="single"/>
    </w:rPr>
  </w:style>
  <w:style w:type="paragraph" w:styleId="NormalWeb">
    <w:name w:val="Normal (Web)"/>
    <w:basedOn w:val="Normal"/>
    <w:uiPriority w:val="99"/>
    <w:unhideWhenUsed/>
    <w:rsid w:val="00FA61B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A61B5"/>
    <w:rPr>
      <w:b/>
      <w:bCs/>
    </w:rPr>
  </w:style>
  <w:style w:type="character" w:styleId="UnresolvedMention">
    <w:name w:val="Unresolved Mention"/>
    <w:uiPriority w:val="99"/>
    <w:semiHidden/>
    <w:unhideWhenUsed/>
    <w:rsid w:val="00C725D7"/>
    <w:rPr>
      <w:color w:val="605E5C"/>
      <w:shd w:val="clear" w:color="auto" w:fill="E1DFDD"/>
    </w:rPr>
  </w:style>
  <w:style w:type="paragraph" w:styleId="Header">
    <w:name w:val="header"/>
    <w:basedOn w:val="Normal"/>
    <w:link w:val="HeaderChar"/>
    <w:uiPriority w:val="99"/>
    <w:rsid w:val="00AF7EC5"/>
    <w:pPr>
      <w:tabs>
        <w:tab w:val="center" w:pos="4680"/>
        <w:tab w:val="right" w:pos="9360"/>
      </w:tabs>
    </w:pPr>
  </w:style>
  <w:style w:type="character" w:customStyle="1" w:styleId="HeaderChar">
    <w:name w:val="Header Char"/>
    <w:link w:val="Header"/>
    <w:uiPriority w:val="99"/>
    <w:rsid w:val="00AF7EC5"/>
    <w:rPr>
      <w:sz w:val="22"/>
      <w:szCs w:val="22"/>
      <w:lang w:eastAsia="en-CA"/>
    </w:rPr>
  </w:style>
  <w:style w:type="paragraph" w:styleId="Footer">
    <w:name w:val="footer"/>
    <w:basedOn w:val="Normal"/>
    <w:link w:val="FooterChar"/>
    <w:uiPriority w:val="99"/>
    <w:rsid w:val="00AF7EC5"/>
    <w:pPr>
      <w:tabs>
        <w:tab w:val="center" w:pos="4680"/>
        <w:tab w:val="right" w:pos="9360"/>
      </w:tabs>
    </w:pPr>
  </w:style>
  <w:style w:type="character" w:customStyle="1" w:styleId="FooterChar">
    <w:name w:val="Footer Char"/>
    <w:link w:val="Footer"/>
    <w:uiPriority w:val="99"/>
    <w:rsid w:val="00AF7EC5"/>
    <w:rPr>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9822">
      <w:bodyDiv w:val="1"/>
      <w:marLeft w:val="0"/>
      <w:marRight w:val="0"/>
      <w:marTop w:val="0"/>
      <w:marBottom w:val="0"/>
      <w:divBdr>
        <w:top w:val="none" w:sz="0" w:space="0" w:color="auto"/>
        <w:left w:val="none" w:sz="0" w:space="0" w:color="auto"/>
        <w:bottom w:val="none" w:sz="0" w:space="0" w:color="auto"/>
        <w:right w:val="none" w:sz="0" w:space="0" w:color="auto"/>
      </w:divBdr>
    </w:div>
    <w:div w:id="952437864">
      <w:bodyDiv w:val="1"/>
      <w:marLeft w:val="0"/>
      <w:marRight w:val="0"/>
      <w:marTop w:val="0"/>
      <w:marBottom w:val="0"/>
      <w:divBdr>
        <w:top w:val="none" w:sz="0" w:space="0" w:color="auto"/>
        <w:left w:val="none" w:sz="0" w:space="0" w:color="auto"/>
        <w:bottom w:val="none" w:sz="0" w:space="0" w:color="auto"/>
        <w:right w:val="none" w:sz="0" w:space="0" w:color="auto"/>
      </w:divBdr>
    </w:div>
    <w:div w:id="14476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ds-ncd.ca/wp-content/uploads/SHO-AGM-2024-2024-04-30-SHO-Financial-Statements-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ihawksottaw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adahelps.org/en/charities/ski-hawks-ottawa-inc/" TargetMode="External"/><Relationship Id="rId4" Type="http://schemas.openxmlformats.org/officeDocument/2006/relationships/settings" Target="settings.xml"/><Relationship Id="rId9" Type="http://schemas.openxmlformats.org/officeDocument/2006/relationships/hyperlink" Target="https://ottawasportsawards.ca/lifetime-award-winners-revealed-for-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10E6-CFC6-44D8-913B-BDA8C833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1470</Words>
  <Characters>8385</Characters>
  <Application>Microsoft Office Word</Application>
  <DocSecurity>0</DocSecurity>
  <Lines>69</Lines>
  <Paragraphs>19</Paragraphs>
  <ScaleCrop>false</ScaleCrop>
  <Company>Tymerdesigns.com</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 HAWKS OTTAWA INC</dc:title>
  <dc:subject/>
  <dc:creator>Tyler Meredith</dc:creator>
  <cp:keywords/>
  <dc:description/>
  <cp:lastModifiedBy>Steve Giorno</cp:lastModifiedBy>
  <cp:revision>4</cp:revision>
  <dcterms:created xsi:type="dcterms:W3CDTF">2025-05-25T13:38:00Z</dcterms:created>
  <dcterms:modified xsi:type="dcterms:W3CDTF">2025-09-11T17:45:00Z</dcterms:modified>
</cp:coreProperties>
</file>